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32FB49" w:rsidR="001903D7" w:rsidRPr="007673FA" w:rsidRDefault="00AA0AF4" w:rsidP="00533B1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533B1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533B18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4"/>
        <w:gridCol w:w="3431"/>
        <w:gridCol w:w="1454"/>
        <w:gridCol w:w="2515"/>
      </w:tblGrid>
      <w:tr w:rsidR="00116FBB" w:rsidRPr="009F5B61" w14:paraId="56E939EA" w14:textId="77777777" w:rsidTr="00881B64">
        <w:trPr>
          <w:trHeight w:val="314"/>
        </w:trPr>
        <w:tc>
          <w:tcPr>
            <w:tcW w:w="2064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00" w:type="dxa"/>
            <w:gridSpan w:val="3"/>
            <w:shd w:val="clear" w:color="auto" w:fill="FFFFFF"/>
          </w:tcPr>
          <w:p w14:paraId="56E939E9" w14:textId="212B702D" w:rsidR="00116FBB" w:rsidRPr="005E466D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IUSS Pavia</w:t>
            </w:r>
          </w:p>
        </w:tc>
      </w:tr>
      <w:tr w:rsidR="007967A9" w:rsidRPr="005E466D" w14:paraId="56E939F1" w14:textId="77777777" w:rsidTr="00881B64">
        <w:trPr>
          <w:trHeight w:val="314"/>
        </w:trPr>
        <w:tc>
          <w:tcPr>
            <w:tcW w:w="2064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31" w:type="dxa"/>
            <w:shd w:val="clear" w:color="auto" w:fill="FFFFFF"/>
          </w:tcPr>
          <w:p w14:paraId="56E939EE" w14:textId="6A7526D5" w:rsidR="007967A9" w:rsidRPr="005E466D" w:rsidRDefault="00881B6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PAVIA03</w:t>
            </w:r>
          </w:p>
        </w:tc>
        <w:tc>
          <w:tcPr>
            <w:tcW w:w="1454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881B64">
        <w:trPr>
          <w:trHeight w:val="544"/>
        </w:trPr>
        <w:tc>
          <w:tcPr>
            <w:tcW w:w="2064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431" w:type="dxa"/>
            <w:shd w:val="clear" w:color="auto" w:fill="FFFFFF"/>
          </w:tcPr>
          <w:p w14:paraId="6CF50DDA" w14:textId="77777777" w:rsidR="00881B64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Palazzo del Broletto,</w:t>
            </w:r>
          </w:p>
          <w:p w14:paraId="78441491" w14:textId="77777777" w:rsid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Piazza della Vittoria 15</w:t>
            </w: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</w:t>
            </w:r>
          </w:p>
          <w:p w14:paraId="56E939F3" w14:textId="66702B90" w:rsidR="007967A9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27100</w:t>
            </w: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</w:t>
            </w: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Pavia</w:t>
            </w:r>
          </w:p>
        </w:tc>
        <w:tc>
          <w:tcPr>
            <w:tcW w:w="145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15" w:type="dxa"/>
            <w:shd w:val="clear" w:color="auto" w:fill="FFFFFF"/>
          </w:tcPr>
          <w:p w14:paraId="56E939F5" w14:textId="1C0D9B24" w:rsidR="007967A9" w:rsidRPr="005E466D" w:rsidRDefault="00881B64" w:rsidP="00881B64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</w:t>
            </w:r>
          </w:p>
        </w:tc>
      </w:tr>
      <w:tr w:rsidR="00881B64" w:rsidRPr="005E466D" w14:paraId="56E939FC" w14:textId="77777777" w:rsidTr="00881B64">
        <w:trPr>
          <w:trHeight w:val="811"/>
        </w:trPr>
        <w:tc>
          <w:tcPr>
            <w:tcW w:w="2064" w:type="dxa"/>
            <w:shd w:val="clear" w:color="auto" w:fill="FFFFFF"/>
          </w:tcPr>
          <w:p w14:paraId="56E939F7" w14:textId="77777777" w:rsidR="00881B64" w:rsidRPr="005E466D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431" w:type="dxa"/>
            <w:shd w:val="clear" w:color="auto" w:fill="FFFFFF"/>
          </w:tcPr>
          <w:p w14:paraId="4DC645F2" w14:textId="77777777" w:rsidR="00881B64" w:rsidRP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Ricardo Monteiro,</w:t>
            </w:r>
          </w:p>
          <w:p w14:paraId="56E939F8" w14:textId="4A762F34" w:rsidR="00881B64" w:rsidRPr="005E466D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Delegate</w:t>
            </w:r>
          </w:p>
        </w:tc>
        <w:tc>
          <w:tcPr>
            <w:tcW w:w="1454" w:type="dxa"/>
            <w:shd w:val="clear" w:color="auto" w:fill="FFFFFF"/>
          </w:tcPr>
          <w:p w14:paraId="56E939F9" w14:textId="77777777" w:rsidR="00881B64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881B64" w:rsidRPr="00C17AB2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15" w:type="dxa"/>
            <w:shd w:val="clear" w:color="auto" w:fill="FFFFFF"/>
          </w:tcPr>
          <w:p w14:paraId="56E939FB" w14:textId="5EABD214" w:rsidR="00881B64" w:rsidRPr="00881B64" w:rsidRDefault="00881B64" w:rsidP="00881B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erasmusplus@iusspavia.it</w:t>
            </w:r>
          </w:p>
        </w:tc>
      </w:tr>
      <w:tr w:rsidR="00881B64" w:rsidRPr="005F0E76" w14:paraId="56E93A03" w14:textId="77777777" w:rsidTr="00881B64">
        <w:trPr>
          <w:trHeight w:val="811"/>
        </w:trPr>
        <w:tc>
          <w:tcPr>
            <w:tcW w:w="2064" w:type="dxa"/>
            <w:shd w:val="clear" w:color="auto" w:fill="FFFFFF"/>
          </w:tcPr>
          <w:p w14:paraId="56E939FD" w14:textId="77777777" w:rsidR="00881B64" w:rsidRPr="00474BE2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881B64" w:rsidRPr="005E466D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31" w:type="dxa"/>
            <w:shd w:val="clear" w:color="auto" w:fill="FFFFFF"/>
          </w:tcPr>
          <w:p w14:paraId="56E93A00" w14:textId="295D55DA" w:rsidR="00881B64" w:rsidRPr="00881B64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81B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University Institution</w:t>
            </w:r>
          </w:p>
        </w:tc>
        <w:tc>
          <w:tcPr>
            <w:tcW w:w="1454" w:type="dxa"/>
            <w:shd w:val="clear" w:color="auto" w:fill="FFFFFF"/>
          </w:tcPr>
          <w:p w14:paraId="1FC07922" w14:textId="10E3D567" w:rsidR="00881B64" w:rsidRPr="00782942" w:rsidRDefault="00881B64" w:rsidP="00881B6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881B64" w:rsidRPr="00F8532D" w:rsidRDefault="00881B64" w:rsidP="00881B6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15" w:type="dxa"/>
            <w:shd w:val="clear" w:color="auto" w:fill="FFFFFF"/>
          </w:tcPr>
          <w:p w14:paraId="7F97F706" w14:textId="4632A26F" w:rsidR="00881B64" w:rsidRDefault="00881B64" w:rsidP="00881B6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977B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881B64" w:rsidRPr="00F8532D" w:rsidRDefault="00881B64" w:rsidP="00881B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</w:t>
            </w:r>
            <w:bookmarkStart w:id="0" w:name="_GoBack"/>
            <w:bookmarkEnd w:id="0"/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D148" w14:textId="77777777" w:rsidR="001925F1" w:rsidRDefault="001925F1">
      <w:r>
        <w:separator/>
      </w:r>
    </w:p>
  </w:endnote>
  <w:endnote w:type="continuationSeparator" w:id="0">
    <w:p w14:paraId="65FD795C" w14:textId="77777777" w:rsidR="001925F1" w:rsidRDefault="001925F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9A6325C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7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F335" w14:textId="77777777" w:rsidR="001925F1" w:rsidRDefault="001925F1">
      <w:r>
        <w:separator/>
      </w:r>
    </w:p>
  </w:footnote>
  <w:footnote w:type="continuationSeparator" w:id="0">
    <w:p w14:paraId="7414F77E" w14:textId="77777777" w:rsidR="001925F1" w:rsidRDefault="0019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5F1"/>
    <w:rsid w:val="00196A96"/>
    <w:rsid w:val="001977B4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18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B64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1B78397-9836-428E-9F44-391AD33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8159D-F4A7-41CD-8778-A36E86AD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46</TotalTime>
  <Pages>3</Pages>
  <Words>465</Words>
  <Characters>2651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3110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Administrator</cp:lastModifiedBy>
  <cp:revision>4</cp:revision>
  <cp:lastPrinted>2013-11-06T08:46:00Z</cp:lastPrinted>
  <dcterms:created xsi:type="dcterms:W3CDTF">2016-03-10T12:56:00Z</dcterms:created>
  <dcterms:modified xsi:type="dcterms:W3CDTF">2020-07-10T14:27:00Z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