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2749" w:rsidRPr="00C05A35" w:rsidRDefault="00872749" w:rsidP="00872749">
      <w:pPr>
        <w:jc w:val="center"/>
        <w:rPr>
          <w:rFonts w:ascii="Garamond" w:hAnsi="Garamond"/>
          <w:sz w:val="28"/>
          <w:szCs w:val="28"/>
        </w:rPr>
      </w:pPr>
      <w:r w:rsidRPr="00C05A35">
        <w:rPr>
          <w:rFonts w:ascii="Garamond" w:hAnsi="Garamond" w:cs="Verdana"/>
          <w:b/>
          <w:sz w:val="28"/>
          <w:szCs w:val="28"/>
        </w:rPr>
        <w:t>Allegato</w:t>
      </w:r>
      <w:r w:rsidRPr="00C05A35">
        <w:rPr>
          <w:rFonts w:ascii="Garamond" w:eastAsia="Verdana" w:hAnsi="Garamond" w:cs="Verdana"/>
          <w:b/>
          <w:sz w:val="28"/>
          <w:szCs w:val="28"/>
        </w:rPr>
        <w:t xml:space="preserve"> A</w:t>
      </w:r>
      <w:r w:rsidRPr="00C05A35">
        <w:rPr>
          <w:rFonts w:ascii="Garamond" w:hAnsi="Garamond" w:cs="Verdana"/>
          <w:b/>
          <w:sz w:val="28"/>
          <w:szCs w:val="28"/>
        </w:rPr>
        <w:tab/>
        <w:t>- Domanda di partecipazione</w:t>
      </w:r>
    </w:p>
    <w:p w:rsidR="002B0F19" w:rsidRPr="00C05A35" w:rsidRDefault="002B0F19">
      <w:pPr>
        <w:jc w:val="center"/>
        <w:rPr>
          <w:rFonts w:ascii="Garamond" w:hAnsi="Garamond"/>
          <w:b/>
        </w:rPr>
      </w:pPr>
    </w:p>
    <w:p w:rsidR="00FC2D6E" w:rsidRDefault="00FC2D6E">
      <w:pPr>
        <w:pBdr>
          <w:top w:val="double" w:sz="1" w:space="11" w:color="000000" w:shadow="1"/>
          <w:left w:val="double" w:sz="1" w:space="4" w:color="000000" w:shadow="1"/>
          <w:bottom w:val="double" w:sz="1" w:space="8" w:color="000000" w:shadow="1"/>
          <w:right w:val="double" w:sz="1" w:space="0" w:color="000000" w:shadow="1"/>
        </w:pBdr>
        <w:ind w:left="4" w:right="84"/>
        <w:jc w:val="both"/>
        <w:rPr>
          <w:rFonts w:ascii="Garamond" w:eastAsia="TimesNewRoman" w:hAnsi="Garamond"/>
          <w:b/>
          <w:bCs/>
          <w:caps/>
        </w:rPr>
      </w:pPr>
      <w:r w:rsidRPr="00FC2D6E">
        <w:rPr>
          <w:rFonts w:ascii="Garamond" w:eastAsia="TimesNewRoman" w:hAnsi="Garamond"/>
          <w:b/>
          <w:bCs/>
          <w:caps/>
        </w:rPr>
        <w:t>Procedura negoziata, ai sensi dell’art. 36, comma 2, lett. b), del D.Lgs. 50/2016, per l’affidamento del servizio di pulizia dei locali della sede della Scuola Univers</w:t>
      </w:r>
      <w:r>
        <w:rPr>
          <w:rFonts w:ascii="Garamond" w:eastAsia="TimesNewRoman" w:hAnsi="Garamond"/>
          <w:b/>
          <w:bCs/>
          <w:caps/>
        </w:rPr>
        <w:t>itaria Superiore IUSS di Pavia.</w:t>
      </w:r>
      <w:r w:rsidR="004116F4">
        <w:rPr>
          <w:rFonts w:ascii="Garamond" w:eastAsia="TimesNewRoman" w:hAnsi="Garamond"/>
          <w:b/>
          <w:bCs/>
          <w:caps/>
        </w:rPr>
        <w:t xml:space="preserve">     CIG </w:t>
      </w:r>
      <w:r w:rsidR="004116F4" w:rsidRPr="004116F4">
        <w:rPr>
          <w:rFonts w:ascii="Garamond" w:eastAsia="TimesNewRoman" w:hAnsi="Garamond"/>
          <w:b/>
          <w:bCs/>
          <w:caps/>
        </w:rPr>
        <w:t>79336574DE</w:t>
      </w:r>
    </w:p>
    <w:p w:rsidR="002B0F19" w:rsidRPr="00C05A35" w:rsidRDefault="002B0F19">
      <w:pPr>
        <w:pStyle w:val="LO-Normal"/>
        <w:jc w:val="both"/>
        <w:rPr>
          <w:rFonts w:ascii="Garamond" w:eastAsia="Garamond" w:hAnsi="Garamond" w:cs="Arial Narrow"/>
          <w:b/>
          <w:sz w:val="20"/>
          <w:szCs w:val="20"/>
          <w:highlight w:val="green"/>
        </w:rPr>
      </w:pPr>
    </w:p>
    <w:p w:rsidR="002A7446" w:rsidRDefault="009849F3">
      <w:pPr>
        <w:spacing w:line="320" w:lineRule="exact"/>
        <w:jc w:val="both"/>
        <w:rPr>
          <w:rFonts w:ascii="Garamond" w:hAnsi="Garamond"/>
          <w:i/>
        </w:rPr>
      </w:pPr>
      <w:r w:rsidRPr="00C05A35">
        <w:rPr>
          <w:rFonts w:ascii="Garamond" w:hAnsi="Garamond"/>
        </w:rPr>
        <w:t>I/Il sottoscritto/i __________________</w:t>
      </w:r>
      <w:r w:rsidR="002A7446">
        <w:rPr>
          <w:rFonts w:ascii="Garamond" w:hAnsi="Garamond"/>
        </w:rPr>
        <w:t>______</w:t>
      </w:r>
      <w:r w:rsidRPr="00C05A35">
        <w:rPr>
          <w:rFonts w:ascii="Garamond" w:hAnsi="Garamond"/>
        </w:rPr>
        <w:t xml:space="preserve">_____ in qualità di </w:t>
      </w:r>
      <w:r w:rsidRPr="00C05A35">
        <w:rPr>
          <w:rFonts w:ascii="Garamond" w:hAnsi="Garamond"/>
          <w:i/>
        </w:rPr>
        <w:t>(titolare, legale rappresentante, procuratore, etc.)</w:t>
      </w:r>
    </w:p>
    <w:p w:rsidR="002A7446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Garamond" w:hAnsi="Garamond"/>
        </w:rPr>
        <w:t xml:space="preserve"> __________________________</w:t>
      </w:r>
      <w:r w:rsidR="002A7446">
        <w:rPr>
          <w:rFonts w:ascii="Garamond" w:hAnsi="Garamond"/>
        </w:rPr>
        <w:t>_______</w:t>
      </w:r>
      <w:r w:rsidRPr="00C05A35">
        <w:rPr>
          <w:rFonts w:ascii="Garamond" w:hAnsi="Garamond"/>
        </w:rPr>
        <w:t>__ dell’impresa: _________</w:t>
      </w:r>
      <w:r w:rsidR="0005489D">
        <w:rPr>
          <w:rFonts w:ascii="Garamond" w:hAnsi="Garamond"/>
        </w:rPr>
        <w:t>__</w:t>
      </w:r>
      <w:r w:rsidRPr="00C05A35">
        <w:rPr>
          <w:rFonts w:ascii="Garamond" w:hAnsi="Garamond"/>
        </w:rPr>
        <w:t>_</w:t>
      </w:r>
      <w:r w:rsidR="002A7446">
        <w:rPr>
          <w:rFonts w:ascii="Garamond" w:hAnsi="Garamond"/>
        </w:rPr>
        <w:t>________</w:t>
      </w:r>
      <w:r w:rsidRPr="00C05A35">
        <w:rPr>
          <w:rFonts w:ascii="Garamond" w:hAnsi="Garamond"/>
        </w:rPr>
        <w:t>__________________ con sede in ___________________</w:t>
      </w:r>
      <w:r w:rsidR="002A7446">
        <w:rPr>
          <w:rFonts w:ascii="Garamond" w:hAnsi="Garamond"/>
        </w:rPr>
        <w:t>________</w:t>
      </w:r>
      <w:r w:rsidRPr="00C05A35">
        <w:rPr>
          <w:rFonts w:ascii="Garamond" w:hAnsi="Garamond"/>
        </w:rPr>
        <w:t>____ Provincia</w:t>
      </w:r>
      <w:r w:rsidR="00903E6A" w:rsidRPr="00C05A35">
        <w:rPr>
          <w:rFonts w:ascii="Garamond" w:hAnsi="Garamond"/>
        </w:rPr>
        <w:t>/Stato</w:t>
      </w:r>
      <w:r w:rsidRPr="00C05A35">
        <w:rPr>
          <w:rFonts w:ascii="Garamond" w:hAnsi="Garamond"/>
        </w:rPr>
        <w:t xml:space="preserve"> ______</w:t>
      </w:r>
      <w:r w:rsidR="002A7446">
        <w:rPr>
          <w:rFonts w:ascii="Garamond" w:hAnsi="Garamond"/>
        </w:rPr>
        <w:t>___________________</w:t>
      </w:r>
      <w:r w:rsidRPr="00C05A35">
        <w:rPr>
          <w:rFonts w:ascii="Garamond" w:hAnsi="Garamond"/>
        </w:rPr>
        <w:t xml:space="preserve">______ </w:t>
      </w:r>
    </w:p>
    <w:p w:rsidR="002B0F19" w:rsidRPr="00C05A35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Garamond" w:hAnsi="Garamond"/>
        </w:rPr>
        <w:t>indiriz</w:t>
      </w:r>
      <w:r w:rsidR="002A7446">
        <w:rPr>
          <w:rFonts w:ascii="Garamond" w:hAnsi="Garamond"/>
        </w:rPr>
        <w:t>zo_____________________________________</w:t>
      </w:r>
      <w:r w:rsidR="0005489D">
        <w:rPr>
          <w:rFonts w:ascii="Garamond" w:hAnsi="Garamond"/>
        </w:rPr>
        <w:t xml:space="preserve">_______ </w:t>
      </w:r>
      <w:r w:rsidRPr="00C05A35">
        <w:rPr>
          <w:rFonts w:ascii="Garamond" w:hAnsi="Garamond"/>
        </w:rPr>
        <w:t xml:space="preserve">P. </w:t>
      </w:r>
      <w:proofErr w:type="gramStart"/>
      <w:r w:rsidRPr="00C05A35">
        <w:rPr>
          <w:rFonts w:ascii="Garamond" w:hAnsi="Garamond"/>
        </w:rPr>
        <w:t>IVA:_</w:t>
      </w:r>
      <w:proofErr w:type="gramEnd"/>
      <w:r w:rsidRPr="00C05A35">
        <w:rPr>
          <w:rFonts w:ascii="Garamond" w:hAnsi="Garamond"/>
        </w:rPr>
        <w:t>__________________________</w:t>
      </w:r>
    </w:p>
    <w:p w:rsidR="002B0F19" w:rsidRPr="00C05A35" w:rsidRDefault="002B0F19">
      <w:pPr>
        <w:spacing w:line="320" w:lineRule="exact"/>
        <w:jc w:val="center"/>
        <w:rPr>
          <w:rFonts w:ascii="Garamond" w:hAnsi="Garamond"/>
        </w:rPr>
      </w:pPr>
    </w:p>
    <w:p w:rsidR="002B0F19" w:rsidRPr="00C05A35" w:rsidRDefault="009849F3">
      <w:pPr>
        <w:spacing w:line="320" w:lineRule="exact"/>
        <w:jc w:val="center"/>
        <w:rPr>
          <w:rFonts w:ascii="Garamond" w:hAnsi="Garamond"/>
        </w:rPr>
      </w:pPr>
      <w:r w:rsidRPr="00C05A35">
        <w:rPr>
          <w:rFonts w:ascii="Garamond" w:hAnsi="Garamond"/>
          <w:b/>
          <w:bCs/>
        </w:rPr>
        <w:t>CHE PARTECIPA/NO ALLA PRESENTE PROCEDURA DI GARA IN OGGETTO COME</w:t>
      </w:r>
    </w:p>
    <w:p w:rsidR="002B0F19" w:rsidRPr="00C05A35" w:rsidRDefault="009849F3">
      <w:pPr>
        <w:spacing w:line="320" w:lineRule="exact"/>
        <w:jc w:val="center"/>
        <w:rPr>
          <w:rFonts w:ascii="Garamond" w:hAnsi="Garamond"/>
        </w:rPr>
      </w:pPr>
      <w:r w:rsidRPr="00C05A35">
        <w:rPr>
          <w:rFonts w:ascii="Garamond" w:hAnsi="Garamond"/>
          <w:bCs/>
          <w:i/>
        </w:rPr>
        <w:t>[barrare la casella di interesse]</w:t>
      </w:r>
    </w:p>
    <w:p w:rsidR="002B0F19" w:rsidRPr="00C05A35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Cs/>
        </w:rPr>
        <w:t xml:space="preserve"> </w:t>
      </w:r>
      <w:r w:rsidRPr="00C05A35">
        <w:rPr>
          <w:rFonts w:ascii="Garamond" w:hAnsi="Garamond"/>
          <w:bCs/>
        </w:rPr>
        <w:tab/>
        <w:t>Operatore Economico singolo;</w:t>
      </w:r>
    </w:p>
    <w:p w:rsidR="002B0F19" w:rsidRPr="00C05A35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/>
          <w:bCs/>
        </w:rPr>
        <w:t xml:space="preserve"> </w:t>
      </w:r>
      <w:r w:rsidRPr="00C05A35">
        <w:rPr>
          <w:rFonts w:ascii="Garamond" w:hAnsi="Garamond"/>
          <w:bCs/>
        </w:rPr>
        <w:tab/>
        <w:t xml:space="preserve">consorzio stabile di cui all’art. 45, comma 2, </w:t>
      </w:r>
      <w:proofErr w:type="spellStart"/>
      <w:r w:rsidRPr="00C05A35">
        <w:rPr>
          <w:rFonts w:ascii="Garamond" w:hAnsi="Garamond"/>
          <w:bCs/>
        </w:rPr>
        <w:t>lett</w:t>
      </w:r>
      <w:proofErr w:type="spellEnd"/>
      <w:r w:rsidRPr="00C05A35">
        <w:rPr>
          <w:rFonts w:ascii="Garamond" w:hAnsi="Garamond"/>
          <w:bCs/>
        </w:rPr>
        <w:t xml:space="preserve">. c), </w:t>
      </w:r>
      <w:proofErr w:type="spellStart"/>
      <w:proofErr w:type="gramStart"/>
      <w:r w:rsidRPr="00C05A35">
        <w:rPr>
          <w:rFonts w:ascii="Garamond" w:hAnsi="Garamond"/>
        </w:rPr>
        <w:t>D.Lgs</w:t>
      </w:r>
      <w:proofErr w:type="gramEnd"/>
      <w:r w:rsidRPr="00C05A35">
        <w:rPr>
          <w:rFonts w:ascii="Garamond" w:hAnsi="Garamond"/>
        </w:rPr>
        <w:t>.</w:t>
      </w:r>
      <w:proofErr w:type="spellEnd"/>
      <w:r w:rsidRPr="00C05A35">
        <w:rPr>
          <w:rFonts w:ascii="Garamond" w:hAnsi="Garamond"/>
        </w:rPr>
        <w:t xml:space="preserve"> 50/2016</w:t>
      </w:r>
      <w:r w:rsidRPr="00C05A35">
        <w:rPr>
          <w:rFonts w:ascii="Garamond" w:hAnsi="Garamond"/>
          <w:bCs/>
        </w:rPr>
        <w:t>;</w:t>
      </w:r>
    </w:p>
    <w:p w:rsidR="002B0F19" w:rsidRPr="00C05A35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Cs/>
        </w:rPr>
        <w:t xml:space="preserve"> </w:t>
      </w:r>
      <w:r w:rsidRPr="00C05A35">
        <w:rPr>
          <w:rFonts w:ascii="Garamond" w:hAnsi="Garamond"/>
          <w:bCs/>
        </w:rPr>
        <w:tab/>
        <w:t xml:space="preserve">consorzio di cooperative di cui all’art. 45, comma 2, </w:t>
      </w:r>
      <w:proofErr w:type="spellStart"/>
      <w:r w:rsidRPr="00C05A35">
        <w:rPr>
          <w:rFonts w:ascii="Garamond" w:hAnsi="Garamond"/>
          <w:bCs/>
        </w:rPr>
        <w:t>lett</w:t>
      </w:r>
      <w:proofErr w:type="spellEnd"/>
      <w:r w:rsidRPr="00C05A35">
        <w:rPr>
          <w:rFonts w:ascii="Garamond" w:hAnsi="Garamond"/>
          <w:bCs/>
        </w:rPr>
        <w:t xml:space="preserve">. b), </w:t>
      </w:r>
      <w:proofErr w:type="spellStart"/>
      <w:proofErr w:type="gramStart"/>
      <w:r w:rsidRPr="00C05A35">
        <w:rPr>
          <w:rFonts w:ascii="Garamond" w:hAnsi="Garamond"/>
        </w:rPr>
        <w:t>D.Lgs</w:t>
      </w:r>
      <w:proofErr w:type="gramEnd"/>
      <w:r w:rsidRPr="00C05A35">
        <w:rPr>
          <w:rFonts w:ascii="Garamond" w:hAnsi="Garamond"/>
        </w:rPr>
        <w:t>.</w:t>
      </w:r>
      <w:proofErr w:type="spellEnd"/>
      <w:r w:rsidRPr="00C05A35">
        <w:rPr>
          <w:rFonts w:ascii="Garamond" w:hAnsi="Garamond"/>
        </w:rPr>
        <w:t xml:space="preserve"> 50/2016</w:t>
      </w:r>
      <w:r w:rsidRPr="00C05A35">
        <w:rPr>
          <w:rFonts w:ascii="Garamond" w:hAnsi="Garamond"/>
          <w:bCs/>
        </w:rPr>
        <w:t>;</w:t>
      </w:r>
    </w:p>
    <w:p w:rsidR="002B0F19" w:rsidRPr="00C05A35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Cs/>
        </w:rPr>
        <w:t xml:space="preserve"> </w:t>
      </w:r>
      <w:r w:rsidRPr="00C05A35">
        <w:rPr>
          <w:rFonts w:ascii="Garamond" w:hAnsi="Garamond"/>
          <w:bCs/>
        </w:rPr>
        <w:tab/>
        <w:t xml:space="preserve">consorzio tra imprese artigiane di cui all’art. 45, comma 2, </w:t>
      </w:r>
      <w:proofErr w:type="spellStart"/>
      <w:r w:rsidRPr="00C05A35">
        <w:rPr>
          <w:rFonts w:ascii="Garamond" w:hAnsi="Garamond"/>
          <w:bCs/>
        </w:rPr>
        <w:t>lett</w:t>
      </w:r>
      <w:proofErr w:type="spellEnd"/>
      <w:r w:rsidRPr="00C05A35">
        <w:rPr>
          <w:rFonts w:ascii="Garamond" w:hAnsi="Garamond"/>
          <w:bCs/>
        </w:rPr>
        <w:t xml:space="preserve">. b), </w:t>
      </w:r>
      <w:proofErr w:type="spellStart"/>
      <w:proofErr w:type="gramStart"/>
      <w:r w:rsidRPr="00C05A35">
        <w:rPr>
          <w:rFonts w:ascii="Garamond" w:hAnsi="Garamond"/>
        </w:rPr>
        <w:t>D.Lgs</w:t>
      </w:r>
      <w:proofErr w:type="gramEnd"/>
      <w:r w:rsidRPr="00C05A35">
        <w:rPr>
          <w:rFonts w:ascii="Garamond" w:hAnsi="Garamond"/>
        </w:rPr>
        <w:t>.</w:t>
      </w:r>
      <w:proofErr w:type="spellEnd"/>
      <w:r w:rsidRPr="00C05A35">
        <w:rPr>
          <w:rFonts w:ascii="Garamond" w:hAnsi="Garamond"/>
        </w:rPr>
        <w:t xml:space="preserve"> 50/2016</w:t>
      </w:r>
      <w:r w:rsidRPr="00C05A35">
        <w:rPr>
          <w:rFonts w:ascii="Garamond" w:hAnsi="Garamond"/>
          <w:bCs/>
        </w:rPr>
        <w:t>;</w:t>
      </w:r>
    </w:p>
    <w:p w:rsidR="002B0F19" w:rsidRPr="00C05A35" w:rsidRDefault="009849F3">
      <w:pPr>
        <w:spacing w:line="320" w:lineRule="exact"/>
        <w:ind w:left="705" w:hanging="705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/>
          <w:bCs/>
        </w:rPr>
        <w:tab/>
      </w:r>
      <w:r w:rsidRPr="00C05A35">
        <w:rPr>
          <w:rFonts w:ascii="Garamond" w:hAnsi="Garamond"/>
          <w:bCs/>
        </w:rPr>
        <w:t xml:space="preserve">raggruppamento temporaneo di imprese di tipo orizzontale di cui all’art. 45, comma 2, </w:t>
      </w:r>
      <w:proofErr w:type="spellStart"/>
      <w:r w:rsidRPr="00C05A35">
        <w:rPr>
          <w:rFonts w:ascii="Garamond" w:hAnsi="Garamond"/>
          <w:bCs/>
        </w:rPr>
        <w:t>lett</w:t>
      </w:r>
      <w:proofErr w:type="spellEnd"/>
      <w:r w:rsidRPr="00C05A35">
        <w:rPr>
          <w:rFonts w:ascii="Garamond" w:hAnsi="Garamond"/>
          <w:bCs/>
        </w:rPr>
        <w:t xml:space="preserve">. d), </w:t>
      </w:r>
      <w:proofErr w:type="spellStart"/>
      <w:proofErr w:type="gramStart"/>
      <w:r w:rsidRPr="00C05A35">
        <w:rPr>
          <w:rFonts w:ascii="Garamond" w:hAnsi="Garamond"/>
        </w:rPr>
        <w:t>D.Lgs</w:t>
      </w:r>
      <w:proofErr w:type="gramEnd"/>
      <w:r w:rsidRPr="00C05A35">
        <w:rPr>
          <w:rFonts w:ascii="Garamond" w:hAnsi="Garamond"/>
        </w:rPr>
        <w:t>.</w:t>
      </w:r>
      <w:proofErr w:type="spellEnd"/>
      <w:r w:rsidRPr="00C05A35">
        <w:rPr>
          <w:rFonts w:ascii="Garamond" w:hAnsi="Garamond"/>
        </w:rPr>
        <w:t xml:space="preserve"> 50/2016</w:t>
      </w:r>
    </w:p>
    <w:p w:rsidR="002B0F19" w:rsidRPr="00C05A35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/>
          <w:bCs/>
        </w:rPr>
        <w:tab/>
      </w:r>
      <w:r w:rsidRPr="00C05A35">
        <w:rPr>
          <w:rFonts w:ascii="Garamond" w:hAnsi="Garamond"/>
          <w:bCs/>
        </w:rPr>
        <w:t xml:space="preserve">raggruppamento temporaneo di imprese di cui all’art. 45, comma 2, </w:t>
      </w:r>
      <w:proofErr w:type="spellStart"/>
      <w:r w:rsidRPr="00C05A35">
        <w:rPr>
          <w:rFonts w:ascii="Garamond" w:hAnsi="Garamond"/>
          <w:bCs/>
        </w:rPr>
        <w:t>lett</w:t>
      </w:r>
      <w:proofErr w:type="spellEnd"/>
      <w:r w:rsidRPr="00C05A35">
        <w:rPr>
          <w:rFonts w:ascii="Garamond" w:hAnsi="Garamond"/>
          <w:bCs/>
        </w:rPr>
        <w:t xml:space="preserve">. d), </w:t>
      </w:r>
      <w:proofErr w:type="spellStart"/>
      <w:proofErr w:type="gramStart"/>
      <w:r w:rsidRPr="00C05A35">
        <w:rPr>
          <w:rFonts w:ascii="Garamond" w:hAnsi="Garamond"/>
        </w:rPr>
        <w:t>D.Lgs</w:t>
      </w:r>
      <w:proofErr w:type="gramEnd"/>
      <w:r w:rsidRPr="00C05A35">
        <w:rPr>
          <w:rFonts w:ascii="Garamond" w:hAnsi="Garamond"/>
        </w:rPr>
        <w:t>.</w:t>
      </w:r>
      <w:proofErr w:type="spellEnd"/>
      <w:r w:rsidRPr="00C05A35">
        <w:rPr>
          <w:rFonts w:ascii="Garamond" w:hAnsi="Garamond"/>
        </w:rPr>
        <w:t xml:space="preserve"> 50/2016</w:t>
      </w:r>
      <w:r w:rsidRPr="00C05A35">
        <w:rPr>
          <w:rFonts w:ascii="Garamond" w:hAnsi="Garamond"/>
          <w:bCs/>
        </w:rPr>
        <w:t>:</w:t>
      </w:r>
    </w:p>
    <w:p w:rsidR="002B0F19" w:rsidRPr="00C05A35" w:rsidRDefault="009849F3">
      <w:pPr>
        <w:spacing w:line="320" w:lineRule="exact"/>
        <w:ind w:left="1418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Cs/>
        </w:rPr>
        <w:t xml:space="preserve"> </w:t>
      </w:r>
      <w:r w:rsidRPr="00C05A35">
        <w:rPr>
          <w:rFonts w:ascii="Garamond" w:hAnsi="Garamond"/>
          <w:bCs/>
        </w:rPr>
        <w:tab/>
        <w:t>verticale;</w:t>
      </w:r>
    </w:p>
    <w:p w:rsidR="002B0F19" w:rsidRPr="00C05A35" w:rsidRDefault="009849F3">
      <w:pPr>
        <w:spacing w:line="320" w:lineRule="exact"/>
        <w:ind w:left="1418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Cs/>
        </w:rPr>
        <w:t xml:space="preserve"> </w:t>
      </w:r>
      <w:r w:rsidRPr="00C05A35">
        <w:rPr>
          <w:rFonts w:ascii="Garamond" w:hAnsi="Garamond"/>
          <w:bCs/>
        </w:rPr>
        <w:tab/>
        <w:t>orizzontale;</w:t>
      </w:r>
    </w:p>
    <w:p w:rsidR="002B0F19" w:rsidRPr="00C05A35" w:rsidRDefault="009849F3">
      <w:pPr>
        <w:spacing w:line="320" w:lineRule="exact"/>
        <w:ind w:left="1418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Cs/>
        </w:rPr>
        <w:t xml:space="preserve"> </w:t>
      </w:r>
      <w:r w:rsidRPr="00C05A35">
        <w:rPr>
          <w:rFonts w:ascii="Garamond" w:hAnsi="Garamond"/>
          <w:bCs/>
        </w:rPr>
        <w:tab/>
        <w:t>misto;</w:t>
      </w:r>
    </w:p>
    <w:p w:rsidR="002B0F19" w:rsidRPr="00C05A35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Cs/>
        </w:rPr>
        <w:t xml:space="preserve"> </w:t>
      </w:r>
      <w:r w:rsidRPr="00C05A35">
        <w:rPr>
          <w:rFonts w:ascii="Garamond" w:hAnsi="Garamond"/>
          <w:bCs/>
        </w:rPr>
        <w:tab/>
        <w:t xml:space="preserve">consorzio ordinario di imprese di cui all’art. 45, comma 2, </w:t>
      </w:r>
      <w:proofErr w:type="spellStart"/>
      <w:r w:rsidRPr="00C05A35">
        <w:rPr>
          <w:rFonts w:ascii="Garamond" w:hAnsi="Garamond"/>
          <w:bCs/>
        </w:rPr>
        <w:t>lett</w:t>
      </w:r>
      <w:proofErr w:type="spellEnd"/>
      <w:r w:rsidRPr="00C05A35">
        <w:rPr>
          <w:rFonts w:ascii="Garamond" w:hAnsi="Garamond"/>
          <w:bCs/>
        </w:rPr>
        <w:t xml:space="preserve">. e), </w:t>
      </w:r>
      <w:r w:rsidRPr="00C05A35">
        <w:rPr>
          <w:rFonts w:ascii="Garamond" w:hAnsi="Garamond"/>
        </w:rPr>
        <w:t xml:space="preserve">D. </w:t>
      </w:r>
      <w:proofErr w:type="spellStart"/>
      <w:r w:rsidRPr="00C05A35">
        <w:rPr>
          <w:rFonts w:ascii="Garamond" w:hAnsi="Garamond"/>
        </w:rPr>
        <w:t>Lgs</w:t>
      </w:r>
      <w:proofErr w:type="spellEnd"/>
      <w:r w:rsidRPr="00C05A35">
        <w:rPr>
          <w:rFonts w:ascii="Garamond" w:hAnsi="Garamond"/>
        </w:rPr>
        <w:t xml:space="preserve"> 50/2016</w:t>
      </w:r>
      <w:r w:rsidRPr="00C05A35">
        <w:rPr>
          <w:rFonts w:ascii="Garamond" w:hAnsi="Garamond"/>
          <w:bCs/>
        </w:rPr>
        <w:t>;</w:t>
      </w:r>
    </w:p>
    <w:p w:rsidR="002B0F19" w:rsidRPr="00C05A35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Cs/>
        </w:rPr>
        <w:t xml:space="preserve"> </w:t>
      </w:r>
      <w:r w:rsidRPr="00C05A35">
        <w:rPr>
          <w:rFonts w:ascii="Garamond" w:hAnsi="Garamond"/>
          <w:bCs/>
        </w:rPr>
        <w:tab/>
        <w:t xml:space="preserve">aggregazioni tra imprese di cui all’art. 45, comma 2, </w:t>
      </w:r>
      <w:proofErr w:type="spellStart"/>
      <w:r w:rsidRPr="00C05A35">
        <w:rPr>
          <w:rFonts w:ascii="Garamond" w:hAnsi="Garamond"/>
          <w:bCs/>
        </w:rPr>
        <w:t>lett</w:t>
      </w:r>
      <w:proofErr w:type="spellEnd"/>
      <w:r w:rsidRPr="00C05A35">
        <w:rPr>
          <w:rFonts w:ascii="Garamond" w:hAnsi="Garamond"/>
          <w:bCs/>
        </w:rPr>
        <w:t xml:space="preserve">. f), </w:t>
      </w:r>
      <w:r w:rsidRPr="00C05A35">
        <w:rPr>
          <w:rFonts w:ascii="Garamond" w:hAnsi="Garamond"/>
        </w:rPr>
        <w:t xml:space="preserve">D. </w:t>
      </w:r>
      <w:proofErr w:type="spellStart"/>
      <w:r w:rsidRPr="00C05A35">
        <w:rPr>
          <w:rFonts w:ascii="Garamond" w:hAnsi="Garamond"/>
        </w:rPr>
        <w:t>Lgs</w:t>
      </w:r>
      <w:proofErr w:type="spellEnd"/>
      <w:r w:rsidRPr="00C05A35">
        <w:rPr>
          <w:rFonts w:ascii="Garamond" w:hAnsi="Garamond"/>
        </w:rPr>
        <w:t xml:space="preserve"> 50/2016</w:t>
      </w:r>
      <w:r w:rsidRPr="00C05A35">
        <w:rPr>
          <w:rFonts w:ascii="Garamond" w:hAnsi="Garamond"/>
          <w:bCs/>
        </w:rPr>
        <w:t>;</w:t>
      </w:r>
    </w:p>
    <w:p w:rsidR="002B0F19" w:rsidRPr="00C05A35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/>
          <w:bCs/>
        </w:rPr>
        <w:tab/>
      </w:r>
      <w:r w:rsidRPr="00C05A35">
        <w:rPr>
          <w:rFonts w:ascii="Garamond" w:hAnsi="Garamond"/>
          <w:bCs/>
        </w:rPr>
        <w:t xml:space="preserve">GEIE di cui all’art. 45, comma 2, </w:t>
      </w:r>
      <w:proofErr w:type="spellStart"/>
      <w:r w:rsidRPr="00C05A35">
        <w:rPr>
          <w:rFonts w:ascii="Garamond" w:hAnsi="Garamond"/>
          <w:bCs/>
        </w:rPr>
        <w:t>lett</w:t>
      </w:r>
      <w:proofErr w:type="spellEnd"/>
      <w:r w:rsidRPr="00C05A35">
        <w:rPr>
          <w:rFonts w:ascii="Garamond" w:hAnsi="Garamond"/>
          <w:bCs/>
        </w:rPr>
        <w:t xml:space="preserve">. g), </w:t>
      </w:r>
      <w:r w:rsidRPr="00C05A35">
        <w:rPr>
          <w:rFonts w:ascii="Garamond" w:hAnsi="Garamond"/>
        </w:rPr>
        <w:t xml:space="preserve">D. </w:t>
      </w:r>
      <w:proofErr w:type="spellStart"/>
      <w:r w:rsidRPr="00C05A35">
        <w:rPr>
          <w:rFonts w:ascii="Garamond" w:hAnsi="Garamond"/>
        </w:rPr>
        <w:t>Lgs</w:t>
      </w:r>
      <w:proofErr w:type="spellEnd"/>
      <w:r w:rsidRPr="00C05A35">
        <w:rPr>
          <w:rFonts w:ascii="Garamond" w:hAnsi="Garamond"/>
        </w:rPr>
        <w:t xml:space="preserve"> 50/2016</w:t>
      </w:r>
      <w:r w:rsidRPr="00C05A35">
        <w:rPr>
          <w:rFonts w:ascii="Garamond" w:hAnsi="Garamond"/>
          <w:bCs/>
        </w:rPr>
        <w:t>;</w:t>
      </w:r>
    </w:p>
    <w:p w:rsidR="002B0F19" w:rsidRPr="00C05A35" w:rsidRDefault="009849F3">
      <w:pPr>
        <w:spacing w:line="320" w:lineRule="exact"/>
        <w:jc w:val="both"/>
        <w:rPr>
          <w:rFonts w:ascii="Garamond" w:hAnsi="Garamond"/>
        </w:rPr>
      </w:pPr>
      <w:r w:rsidRPr="00C05A35">
        <w:rPr>
          <w:rFonts w:ascii="Segoe UI Symbol" w:eastAsia="MS Gothic" w:hAnsi="Segoe UI Symbol" w:cs="Segoe UI Symbol"/>
          <w:b/>
          <w:bCs/>
        </w:rPr>
        <w:t>☐</w:t>
      </w:r>
      <w:r w:rsidRPr="00C05A35">
        <w:rPr>
          <w:rFonts w:ascii="Garamond" w:hAnsi="Garamond"/>
          <w:b/>
          <w:bCs/>
        </w:rPr>
        <w:tab/>
      </w:r>
      <w:proofErr w:type="gramStart"/>
      <w:r w:rsidR="00C05A35">
        <w:rPr>
          <w:rFonts w:ascii="Garamond" w:hAnsi="Garamond"/>
          <w:bCs/>
        </w:rPr>
        <w:t>Altro:</w:t>
      </w:r>
      <w:r w:rsidRPr="00C05A35">
        <w:rPr>
          <w:rFonts w:ascii="Garamond" w:hAnsi="Garamond"/>
          <w:bCs/>
        </w:rPr>
        <w:t>_</w:t>
      </w:r>
      <w:proofErr w:type="gramEnd"/>
      <w:r w:rsidRPr="00C05A35">
        <w:rPr>
          <w:rFonts w:ascii="Garamond" w:hAnsi="Garamond"/>
          <w:bCs/>
        </w:rPr>
        <w:t>______________</w:t>
      </w:r>
      <w:r w:rsidR="00903E6A" w:rsidRPr="00C05A35">
        <w:rPr>
          <w:rFonts w:ascii="Garamond" w:hAnsi="Garamond"/>
          <w:bCs/>
        </w:rPr>
        <w:t>___________________________________________________________</w:t>
      </w:r>
    </w:p>
    <w:p w:rsidR="002B0F19" w:rsidRPr="00C05A35" w:rsidRDefault="002B0F19">
      <w:pPr>
        <w:spacing w:line="320" w:lineRule="exact"/>
        <w:jc w:val="both"/>
        <w:rPr>
          <w:rFonts w:ascii="Garamond" w:hAnsi="Garamond"/>
          <w:bCs/>
        </w:rPr>
      </w:pPr>
    </w:p>
    <w:p w:rsidR="002B0F19" w:rsidRPr="00C05A35" w:rsidRDefault="009849F3">
      <w:pPr>
        <w:spacing w:line="360" w:lineRule="auto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</w:rPr>
        <w:t xml:space="preserve">ai sensi e per gli effetti dell’art. 76, D.P.R. 445/2000 e </w:t>
      </w:r>
      <w:proofErr w:type="spellStart"/>
      <w:r w:rsidRPr="00C05A35">
        <w:rPr>
          <w:rFonts w:ascii="Garamond" w:hAnsi="Garamond" w:cs="Calibri"/>
          <w:color w:val="000000"/>
        </w:rPr>
        <w:t>s.m.i.</w:t>
      </w:r>
      <w:proofErr w:type="spellEnd"/>
      <w:r w:rsidRPr="00C05A35">
        <w:rPr>
          <w:rFonts w:ascii="Garamond" w:hAnsi="Garamond" w:cs="Calibri"/>
          <w:color w:val="000000"/>
        </w:rPr>
        <w:t xml:space="preserve">, consapevole della responsabilità e delle conseguenze civili e penali previste in caso di dichiarazioni mendaci e/o formazione od uso di atti falsi, nonché in caso di esibizione di atti contenenti dati non più corrispondenti a verità </w:t>
      </w:r>
    </w:p>
    <w:p w:rsidR="002B0F19" w:rsidRPr="00C05A35" w:rsidRDefault="009849F3">
      <w:pPr>
        <w:autoSpaceDE w:val="0"/>
        <w:spacing w:line="320" w:lineRule="exact"/>
        <w:jc w:val="center"/>
        <w:rPr>
          <w:rFonts w:ascii="Garamond" w:hAnsi="Garamond"/>
        </w:rPr>
      </w:pPr>
      <w:r w:rsidRPr="00C05A35">
        <w:rPr>
          <w:rFonts w:ascii="Garamond" w:hAnsi="Garamond"/>
          <w:b/>
          <w:bCs/>
        </w:rPr>
        <w:t>CHIEDE/CHIEDONO</w:t>
      </w:r>
    </w:p>
    <w:p w:rsidR="002B0F19" w:rsidRPr="00C05A35" w:rsidRDefault="009849F3">
      <w:pPr>
        <w:autoSpaceDE w:val="0"/>
        <w:spacing w:line="320" w:lineRule="exact"/>
        <w:jc w:val="center"/>
        <w:rPr>
          <w:rFonts w:ascii="Garamond" w:hAnsi="Garamond"/>
        </w:rPr>
      </w:pPr>
      <w:r w:rsidRPr="00C05A35">
        <w:rPr>
          <w:rFonts w:ascii="Garamond" w:hAnsi="Garamond"/>
          <w:b/>
          <w:bCs/>
        </w:rPr>
        <w:t>DI PARTECIPARE ALLA PRESENTE PROCEDURA DI GARA</w:t>
      </w:r>
    </w:p>
    <w:p w:rsidR="002B0F19" w:rsidRPr="00C05A35" w:rsidRDefault="009849F3">
      <w:pPr>
        <w:autoSpaceDE w:val="0"/>
        <w:spacing w:line="320" w:lineRule="exact"/>
        <w:jc w:val="center"/>
        <w:rPr>
          <w:rFonts w:ascii="Garamond" w:hAnsi="Garamond"/>
        </w:rPr>
      </w:pPr>
      <w:r w:rsidRPr="00C05A35">
        <w:rPr>
          <w:rFonts w:ascii="Garamond" w:hAnsi="Garamond"/>
          <w:b/>
          <w:bCs/>
        </w:rPr>
        <w:t>E</w:t>
      </w:r>
      <w:r w:rsidRPr="00C05A35">
        <w:rPr>
          <w:rFonts w:ascii="Garamond" w:hAnsi="Garamond"/>
        </w:rPr>
        <w:t xml:space="preserve"> </w:t>
      </w:r>
      <w:r w:rsidRPr="00C05A35">
        <w:rPr>
          <w:rFonts w:ascii="Garamond" w:hAnsi="Garamond"/>
          <w:b/>
          <w:bCs/>
        </w:rPr>
        <w:t>DICHIARA/NO</w:t>
      </w:r>
    </w:p>
    <w:p w:rsidR="002B0F19" w:rsidRPr="00C05A35" w:rsidRDefault="002B0F19">
      <w:pPr>
        <w:autoSpaceDE w:val="0"/>
        <w:spacing w:line="320" w:lineRule="exact"/>
        <w:jc w:val="both"/>
        <w:rPr>
          <w:rFonts w:ascii="Garamond" w:hAnsi="Garamond"/>
          <w:b/>
          <w:bCs/>
        </w:rPr>
      </w:pPr>
    </w:p>
    <w:p w:rsidR="002B0F19" w:rsidRPr="00C05A35" w:rsidRDefault="009849F3">
      <w:pPr>
        <w:pStyle w:val="Corpodeltesto22"/>
        <w:widowControl w:val="0"/>
        <w:autoSpaceDE w:val="0"/>
        <w:spacing w:line="360" w:lineRule="auto"/>
        <w:jc w:val="both"/>
        <w:rPr>
          <w:rFonts w:ascii="Garamond" w:hAnsi="Garamond"/>
        </w:rPr>
      </w:pPr>
      <w:r w:rsidRPr="00C05A35">
        <w:rPr>
          <w:rFonts w:ascii="Garamond" w:hAnsi="Garamond"/>
        </w:rPr>
        <w:t>a</w:t>
      </w:r>
      <w:r w:rsidRPr="00C05A35">
        <w:rPr>
          <w:rFonts w:ascii="Garamond" w:hAnsi="Garamond" w:cs="Calibri"/>
          <w:color w:val="000000"/>
          <w:lang w:eastAsia="it-IT"/>
        </w:rPr>
        <w:t xml:space="preserve">i fini delle comunicazioni (ex artt. 76, 83 del </w:t>
      </w:r>
      <w:proofErr w:type="spellStart"/>
      <w:proofErr w:type="gramStart"/>
      <w:r w:rsidRPr="00C05A35">
        <w:rPr>
          <w:rFonts w:ascii="Garamond" w:hAnsi="Garamond" w:cs="Calibri"/>
          <w:color w:val="000000"/>
          <w:lang w:eastAsia="it-IT"/>
        </w:rPr>
        <w:t>D.Lgs</w:t>
      </w:r>
      <w:proofErr w:type="gramEnd"/>
      <w:r w:rsidRPr="00C05A35">
        <w:rPr>
          <w:rFonts w:ascii="Garamond" w:hAnsi="Garamond" w:cs="Calibri"/>
          <w:color w:val="000000"/>
          <w:lang w:eastAsia="it-IT"/>
        </w:rPr>
        <w:t>.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 xml:space="preserve"> n. 50/2016 e </w:t>
      </w:r>
      <w:proofErr w:type="spellStart"/>
      <w:r w:rsidRPr="00C05A35">
        <w:rPr>
          <w:rFonts w:ascii="Garamond" w:hAnsi="Garamond" w:cs="Calibri"/>
          <w:color w:val="000000"/>
          <w:lang w:eastAsia="it-IT"/>
        </w:rPr>
        <w:t>s.m.i.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>) relative al presente appalto di eleggere domicilio in _______________</w:t>
      </w:r>
      <w:r w:rsidR="00903E6A" w:rsidRPr="00C05A35">
        <w:rPr>
          <w:rFonts w:ascii="Garamond" w:hAnsi="Garamond" w:cs="Calibri"/>
          <w:color w:val="000000"/>
          <w:lang w:eastAsia="it-IT"/>
        </w:rPr>
        <w:t>_____</w:t>
      </w:r>
      <w:r w:rsidRPr="00C05A35">
        <w:rPr>
          <w:rFonts w:ascii="Garamond" w:hAnsi="Garamond" w:cs="Calibri"/>
          <w:color w:val="000000"/>
          <w:lang w:eastAsia="it-IT"/>
        </w:rPr>
        <w:t xml:space="preserve">__ (__) via ______________________ n. ___ CAP _____ </w:t>
      </w:r>
      <w:r w:rsidR="002A7446">
        <w:rPr>
          <w:rFonts w:ascii="Garamond" w:hAnsi="Garamond" w:cs="Calibri"/>
          <w:color w:val="000000"/>
          <w:lang w:eastAsia="it-IT"/>
        </w:rPr>
        <w:t>Stato_____________________________</w:t>
      </w:r>
      <w:proofErr w:type="spellStart"/>
      <w:r w:rsidRPr="00C05A35">
        <w:rPr>
          <w:rFonts w:ascii="Garamond" w:hAnsi="Garamond" w:cs="Calibri"/>
          <w:color w:val="000000"/>
          <w:lang w:eastAsia="it-IT"/>
        </w:rPr>
        <w:t>Tel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 xml:space="preserve">. </w:t>
      </w:r>
      <w:r w:rsidR="002A7446">
        <w:rPr>
          <w:rFonts w:ascii="Garamond" w:hAnsi="Garamond" w:cs="Calibri"/>
          <w:color w:val="000000"/>
          <w:lang w:eastAsia="it-IT"/>
        </w:rPr>
        <w:t>_________</w:t>
      </w:r>
      <w:r w:rsidRPr="00C05A35">
        <w:rPr>
          <w:rFonts w:ascii="Garamond" w:hAnsi="Garamond" w:cs="Calibri"/>
          <w:color w:val="000000"/>
          <w:lang w:eastAsia="it-IT"/>
        </w:rPr>
        <w:t xml:space="preserve">______________ </w:t>
      </w:r>
      <w:proofErr w:type="gramStart"/>
      <w:r w:rsidRPr="00C05A35">
        <w:rPr>
          <w:rFonts w:ascii="Garamond" w:hAnsi="Garamond" w:cs="Calibri"/>
          <w:color w:val="000000"/>
          <w:lang w:eastAsia="it-IT"/>
        </w:rPr>
        <w:t>Fax  _</w:t>
      </w:r>
      <w:proofErr w:type="gramEnd"/>
      <w:r w:rsidR="002A7446">
        <w:rPr>
          <w:rFonts w:ascii="Garamond" w:hAnsi="Garamond" w:cs="Calibri"/>
          <w:color w:val="000000"/>
          <w:lang w:eastAsia="it-IT"/>
        </w:rPr>
        <w:t>________</w:t>
      </w:r>
      <w:r w:rsidRPr="00C05A35">
        <w:rPr>
          <w:rFonts w:ascii="Garamond" w:hAnsi="Garamond" w:cs="Calibri"/>
          <w:color w:val="000000"/>
          <w:lang w:eastAsia="it-IT"/>
        </w:rPr>
        <w:t xml:space="preserve">___________ </w:t>
      </w:r>
      <w:r w:rsidR="002A7446">
        <w:rPr>
          <w:rFonts w:ascii="Garamond" w:hAnsi="Garamond" w:cs="Calibri"/>
          <w:color w:val="000000"/>
          <w:lang w:eastAsia="it-IT"/>
        </w:rPr>
        <w:t>Email</w:t>
      </w:r>
      <w:r w:rsidRPr="00C05A35">
        <w:rPr>
          <w:rFonts w:ascii="Garamond" w:hAnsi="Garamond" w:cs="Calibri"/>
          <w:color w:val="000000"/>
          <w:lang w:eastAsia="it-IT"/>
        </w:rPr>
        <w:t>_________</w:t>
      </w:r>
      <w:r w:rsidR="002A7446">
        <w:rPr>
          <w:rFonts w:ascii="Garamond" w:hAnsi="Garamond" w:cs="Calibri"/>
          <w:color w:val="000000"/>
          <w:lang w:eastAsia="it-IT"/>
        </w:rPr>
        <w:t>___</w:t>
      </w:r>
      <w:r w:rsidRPr="00C05A35">
        <w:rPr>
          <w:rFonts w:ascii="Garamond" w:hAnsi="Garamond" w:cs="Calibri"/>
          <w:color w:val="000000"/>
          <w:lang w:eastAsia="it-IT"/>
        </w:rPr>
        <w:t>________________________</w:t>
      </w:r>
      <w:r w:rsidR="002A7446">
        <w:rPr>
          <w:rFonts w:ascii="Garamond" w:hAnsi="Garamond" w:cs="Calibri"/>
          <w:color w:val="000000"/>
          <w:lang w:eastAsia="it-IT"/>
        </w:rPr>
        <w:t>PEC</w:t>
      </w:r>
      <w:r w:rsidRPr="00C05A35">
        <w:rPr>
          <w:rFonts w:ascii="Garamond" w:hAnsi="Garamond" w:cs="Calibri"/>
          <w:color w:val="000000"/>
          <w:lang w:eastAsia="it-IT"/>
        </w:rPr>
        <w:t>____________________________</w:t>
      </w:r>
      <w:r w:rsidR="002A7446">
        <w:rPr>
          <w:rFonts w:ascii="Garamond" w:hAnsi="Garamond" w:cs="Calibri"/>
          <w:color w:val="000000"/>
          <w:lang w:eastAsia="it-IT"/>
        </w:rPr>
        <w:t>____________</w:t>
      </w:r>
    </w:p>
    <w:p w:rsidR="002A7446" w:rsidRDefault="009849F3">
      <w:pPr>
        <w:pStyle w:val="Corpodeltesto22"/>
        <w:widowControl w:val="0"/>
        <w:autoSpaceDE w:val="0"/>
        <w:spacing w:line="360" w:lineRule="auto"/>
        <w:jc w:val="both"/>
        <w:rPr>
          <w:rFonts w:ascii="Garamond" w:hAnsi="Garamond" w:cs="Calibri"/>
          <w:i/>
          <w:color w:val="000000"/>
          <w:lang w:eastAsia="it-IT"/>
        </w:rPr>
      </w:pPr>
      <w:r w:rsidRPr="00C05A35">
        <w:rPr>
          <w:rFonts w:ascii="Garamond" w:hAnsi="Garamond" w:cs="Calibri"/>
          <w:i/>
          <w:color w:val="000000"/>
          <w:lang w:eastAsia="it-IT"/>
        </w:rPr>
        <w:t>(o altro strumento analogo in caso di operatori appartenenti ad altri Stati membri __________________________________________________</w:t>
      </w:r>
      <w:r w:rsidR="00903E6A" w:rsidRPr="00C05A35">
        <w:rPr>
          <w:rFonts w:ascii="Garamond" w:hAnsi="Garamond" w:cs="Calibri"/>
          <w:i/>
          <w:color w:val="000000"/>
          <w:lang w:eastAsia="it-IT"/>
        </w:rPr>
        <w:t>______________________________</w:t>
      </w:r>
    </w:p>
    <w:p w:rsidR="002B0F19" w:rsidRPr="00C05A35" w:rsidRDefault="009849F3">
      <w:pPr>
        <w:pStyle w:val="Corpodeltesto22"/>
        <w:widowControl w:val="0"/>
        <w:autoSpaceDE w:val="0"/>
        <w:spacing w:line="360" w:lineRule="auto"/>
        <w:jc w:val="both"/>
        <w:rPr>
          <w:rFonts w:ascii="Garamond" w:hAnsi="Garamond"/>
        </w:rPr>
      </w:pPr>
      <w:r w:rsidRPr="00C05A35">
        <w:rPr>
          <w:rFonts w:ascii="Garamond" w:hAnsi="Garamond" w:cs="Calibri"/>
          <w:i/>
          <w:color w:val="000000"/>
          <w:lang w:eastAsia="it-IT"/>
        </w:rPr>
        <w:lastRenderedPageBreak/>
        <w:t>nome e cognome del referente ___________________________________________________)</w:t>
      </w:r>
      <w:r w:rsidRPr="00C05A35">
        <w:rPr>
          <w:rFonts w:ascii="Garamond" w:hAnsi="Garamond" w:cs="Calibri"/>
          <w:color w:val="000000"/>
          <w:lang w:eastAsia="it-IT"/>
        </w:rPr>
        <w:t xml:space="preserve"> </w:t>
      </w:r>
    </w:p>
    <w:p w:rsidR="00FC2D6E" w:rsidRDefault="009849F3" w:rsidP="00FC2D6E">
      <w:pPr>
        <w:pStyle w:val="Corpodeltesto22"/>
        <w:widowControl w:val="0"/>
        <w:autoSpaceDE w:val="0"/>
        <w:spacing w:line="360" w:lineRule="auto"/>
        <w:jc w:val="both"/>
        <w:rPr>
          <w:rFonts w:ascii="Garamond" w:hAnsi="Garamond" w:cs="Calibri"/>
          <w:color w:val="000000"/>
          <w:lang w:eastAsia="it-IT"/>
        </w:rPr>
      </w:pPr>
      <w:r w:rsidRPr="00C05A35">
        <w:rPr>
          <w:rFonts w:ascii="Garamond" w:hAnsi="Garamond" w:cs="Calibri"/>
          <w:color w:val="000000"/>
          <w:lang w:eastAsia="it-IT"/>
        </w:rPr>
        <w:t>e</w:t>
      </w:r>
      <w:r w:rsidR="00AD256B" w:rsidRPr="00C05A35">
        <w:rPr>
          <w:rFonts w:ascii="Garamond" w:hAnsi="Garamond" w:cs="Calibri"/>
          <w:color w:val="000000"/>
          <w:lang w:eastAsia="it-IT"/>
        </w:rPr>
        <w:t xml:space="preserve"> di essere a conoscenza che IUSS – Istituto universitario di Studi Superiori</w:t>
      </w:r>
      <w:r w:rsidRPr="00C05A35">
        <w:rPr>
          <w:rFonts w:ascii="Garamond" w:hAnsi="Garamond" w:cs="Calibri"/>
          <w:color w:val="000000"/>
          <w:lang w:eastAsia="it-IT"/>
        </w:rPr>
        <w:t xml:space="preserve"> trasmetterà mediante PEC (posta elettronica certificata), o altro strumento analogo in caso di operatori concorrenti appartenenti ad altri Stati membri, le comunicazioni di cui all’art. 76 del </w:t>
      </w:r>
      <w:proofErr w:type="spellStart"/>
      <w:proofErr w:type="gramStart"/>
      <w:r w:rsidRPr="00C05A35">
        <w:rPr>
          <w:rFonts w:ascii="Garamond" w:hAnsi="Garamond" w:cs="Calibri"/>
          <w:color w:val="000000"/>
          <w:lang w:eastAsia="it-IT"/>
        </w:rPr>
        <w:t>D.Lgs</w:t>
      </w:r>
      <w:proofErr w:type="gramEnd"/>
      <w:r w:rsidRPr="00C05A35">
        <w:rPr>
          <w:rFonts w:ascii="Garamond" w:hAnsi="Garamond" w:cs="Calibri"/>
          <w:color w:val="000000"/>
          <w:lang w:eastAsia="it-IT"/>
        </w:rPr>
        <w:t>.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 xml:space="preserve"> n. 50/2016 e </w:t>
      </w:r>
      <w:proofErr w:type="spellStart"/>
      <w:r w:rsidRPr="00C05A35">
        <w:rPr>
          <w:rFonts w:ascii="Garamond" w:hAnsi="Garamond" w:cs="Calibri"/>
          <w:color w:val="000000"/>
          <w:lang w:eastAsia="it-IT"/>
        </w:rPr>
        <w:t>s.m.i.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 xml:space="preserve">, con particolare riferimento alle decisioni prese in ordine alle ammissioni, esclusioni, richieste documentali e di chiarimenti, nonché all’aggiudicazione. </w:t>
      </w:r>
    </w:p>
    <w:p w:rsidR="001D3B7D" w:rsidRDefault="001D3B7D" w:rsidP="00FC2D6E">
      <w:pPr>
        <w:pStyle w:val="Corpodeltesto22"/>
        <w:widowControl w:val="0"/>
        <w:autoSpaceDE w:val="0"/>
        <w:spacing w:line="360" w:lineRule="auto"/>
        <w:jc w:val="both"/>
        <w:rPr>
          <w:rFonts w:ascii="Garamond" w:hAnsi="Garamond" w:cs="Calibri"/>
          <w:color w:val="000000"/>
          <w:lang w:eastAsia="it-IT"/>
        </w:rPr>
      </w:pPr>
    </w:p>
    <w:p w:rsidR="001D3B7D" w:rsidRDefault="001D3B7D" w:rsidP="00FC2D6E">
      <w:pPr>
        <w:pStyle w:val="Corpodeltesto22"/>
        <w:widowControl w:val="0"/>
        <w:autoSpaceDE w:val="0"/>
        <w:spacing w:line="360" w:lineRule="auto"/>
        <w:jc w:val="both"/>
        <w:rPr>
          <w:rFonts w:ascii="Garamond" w:hAnsi="Garamond" w:cs="Calibri"/>
          <w:color w:val="000000"/>
          <w:lang w:eastAsia="it-IT"/>
        </w:rPr>
      </w:pPr>
    </w:p>
    <w:p w:rsidR="00FC2D6E" w:rsidRPr="00FC2D6E" w:rsidRDefault="00FC2D6E" w:rsidP="00FC2D6E">
      <w:pPr>
        <w:pStyle w:val="Corpodeltesto22"/>
        <w:widowControl w:val="0"/>
        <w:autoSpaceDE w:val="0"/>
        <w:spacing w:line="360" w:lineRule="auto"/>
        <w:jc w:val="both"/>
        <w:rPr>
          <w:rFonts w:ascii="Garamond" w:hAnsi="Garamond"/>
        </w:rPr>
      </w:pPr>
    </w:p>
    <w:p w:rsidR="002B0F19" w:rsidRPr="00FC2D6E" w:rsidRDefault="009849F3" w:rsidP="00FC2D6E">
      <w:pPr>
        <w:autoSpaceDE w:val="0"/>
        <w:spacing w:line="320" w:lineRule="exact"/>
        <w:jc w:val="center"/>
        <w:rPr>
          <w:rFonts w:ascii="Garamond" w:hAnsi="Garamond"/>
          <w:b/>
          <w:u w:val="single"/>
        </w:rPr>
      </w:pPr>
      <w:r w:rsidRPr="00FC2D6E">
        <w:rPr>
          <w:rFonts w:ascii="Garamond" w:hAnsi="Garamond" w:cs="Calibri"/>
          <w:b/>
          <w:i/>
          <w:iCs/>
          <w:color w:val="000000"/>
          <w:u w:val="single"/>
          <w:lang w:eastAsia="it-IT"/>
        </w:rPr>
        <w:t>(solo per raggruppamenti temporanei o consorzi ordinari costituiti/costituendi)</w:t>
      </w:r>
    </w:p>
    <w:p w:rsidR="002B0F19" w:rsidRPr="00C05A35" w:rsidRDefault="002B0F19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lang w:eastAsia="it-IT"/>
        </w:rPr>
      </w:pPr>
    </w:p>
    <w:p w:rsidR="002B0F19" w:rsidRPr="00C05A35" w:rsidRDefault="009849F3">
      <w:pPr>
        <w:autoSpaceDE w:val="0"/>
        <w:spacing w:line="320" w:lineRule="exact"/>
        <w:jc w:val="center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>DICHIARA/NO</w:t>
      </w:r>
    </w:p>
    <w:p w:rsidR="002B0F19" w:rsidRPr="00C05A35" w:rsidRDefault="002B0F19">
      <w:pPr>
        <w:autoSpaceDE w:val="0"/>
        <w:spacing w:line="320" w:lineRule="exact"/>
        <w:jc w:val="center"/>
        <w:rPr>
          <w:rFonts w:ascii="Garamond" w:hAnsi="Garamond" w:cs="Calibri"/>
          <w:color w:val="000000"/>
          <w:lang w:eastAsia="it-IT"/>
        </w:rPr>
      </w:pPr>
    </w:p>
    <w:p w:rsidR="002B0F19" w:rsidRPr="00C05A35" w:rsidRDefault="009849F3">
      <w:pPr>
        <w:autoSpaceDE w:val="0"/>
        <w:spacing w:line="320" w:lineRule="exact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 xml:space="preserve">ai sensi e per gli effetti dell'articolo 48 del </w:t>
      </w:r>
      <w:proofErr w:type="spellStart"/>
      <w:proofErr w:type="gramStart"/>
      <w:r w:rsidRPr="00C05A35">
        <w:rPr>
          <w:rFonts w:ascii="Garamond" w:hAnsi="Garamond" w:cs="Calibri"/>
          <w:color w:val="000000"/>
          <w:lang w:eastAsia="it-IT"/>
        </w:rPr>
        <w:t>D.Lgs</w:t>
      </w:r>
      <w:proofErr w:type="gramEnd"/>
      <w:r w:rsidRPr="00C05A35">
        <w:rPr>
          <w:rFonts w:ascii="Garamond" w:hAnsi="Garamond" w:cs="Calibri"/>
          <w:color w:val="000000"/>
          <w:lang w:eastAsia="it-IT"/>
        </w:rPr>
        <w:t>.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 xml:space="preserve"> n. 50/2016 e </w:t>
      </w:r>
      <w:proofErr w:type="spellStart"/>
      <w:r w:rsidRPr="00C05A35">
        <w:rPr>
          <w:rFonts w:ascii="Garamond" w:hAnsi="Garamond" w:cs="Calibri"/>
          <w:color w:val="000000"/>
          <w:lang w:eastAsia="it-IT"/>
        </w:rPr>
        <w:t>s.m.i.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>:</w:t>
      </w:r>
    </w:p>
    <w:p w:rsidR="002B0F19" w:rsidRPr="00C05A35" w:rsidRDefault="002B0F19">
      <w:pPr>
        <w:autoSpaceDE w:val="0"/>
        <w:spacing w:line="320" w:lineRule="exact"/>
        <w:ind w:left="426"/>
        <w:jc w:val="both"/>
        <w:rPr>
          <w:rFonts w:ascii="Garamond" w:hAnsi="Garamond" w:cs="Calibri"/>
          <w:color w:val="000000"/>
          <w:lang w:eastAsia="it-IT"/>
        </w:rPr>
      </w:pPr>
    </w:p>
    <w:p w:rsidR="002B0F19" w:rsidRPr="00C05A35" w:rsidRDefault="009849F3" w:rsidP="00203C5D">
      <w:pPr>
        <w:pStyle w:val="Paragrafoelenco"/>
        <w:numPr>
          <w:ilvl w:val="0"/>
          <w:numId w:val="9"/>
        </w:numPr>
        <w:autoSpaceDE w:val="0"/>
        <w:spacing w:after="120" w:line="320" w:lineRule="exact"/>
        <w:ind w:left="426" w:hanging="426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>che, nell’ambito del raggruppamento temporaneo/consorzio ordinario, l’impresa designata mandataria/capogruppo è: _____________________________________________________</w:t>
      </w:r>
    </w:p>
    <w:p w:rsidR="002B0F19" w:rsidRPr="00C05A35" w:rsidRDefault="009849F3" w:rsidP="00203C5D">
      <w:pPr>
        <w:pStyle w:val="Paragrafoelenco"/>
        <w:numPr>
          <w:ilvl w:val="0"/>
          <w:numId w:val="9"/>
        </w:numPr>
        <w:autoSpaceDE w:val="0"/>
        <w:spacing w:after="120" w:line="320" w:lineRule="exact"/>
        <w:ind w:left="426" w:hanging="426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>che le imprese mandanti sono: __________________________________________________</w:t>
      </w:r>
    </w:p>
    <w:p w:rsidR="002B0F19" w:rsidRPr="00C05A35" w:rsidRDefault="009849F3" w:rsidP="00203C5D">
      <w:pPr>
        <w:pStyle w:val="Paragrafoelenco"/>
        <w:numPr>
          <w:ilvl w:val="0"/>
          <w:numId w:val="9"/>
        </w:numPr>
        <w:autoSpaceDE w:val="0"/>
        <w:spacing w:line="320" w:lineRule="exact"/>
        <w:ind w:left="426" w:hanging="426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>che fornitura/servizio sarà così ripartita/o:</w:t>
      </w:r>
    </w:p>
    <w:p w:rsidR="002B0F19" w:rsidRPr="00C05A35" w:rsidRDefault="002B0F19">
      <w:pPr>
        <w:autoSpaceDE w:val="0"/>
        <w:spacing w:line="320" w:lineRule="exact"/>
        <w:ind w:left="360"/>
        <w:jc w:val="both"/>
        <w:rPr>
          <w:rFonts w:ascii="Garamond" w:hAnsi="Garamond" w:cs="Calibri"/>
          <w:color w:val="000000"/>
          <w:lang w:eastAsia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5"/>
        <w:gridCol w:w="6585"/>
      </w:tblGrid>
      <w:tr w:rsidR="002B0F19" w:rsidRPr="00C05A35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B0F19" w:rsidRPr="00C05A35" w:rsidRDefault="009849F3">
            <w:pPr>
              <w:autoSpaceDE w:val="0"/>
              <w:spacing w:line="320" w:lineRule="exact"/>
              <w:rPr>
                <w:rFonts w:ascii="Garamond" w:hAnsi="Garamond"/>
              </w:rPr>
            </w:pPr>
            <w:r w:rsidRPr="00C05A35">
              <w:rPr>
                <w:rFonts w:ascii="Garamond" w:hAnsi="Garamond" w:cs="Calibri"/>
                <w:color w:val="000000"/>
                <w:lang w:eastAsia="it-IT"/>
              </w:rPr>
              <w:t>SOGGETTO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0F19" w:rsidRPr="00C05A35" w:rsidRDefault="009849F3">
            <w:pPr>
              <w:autoSpaceDE w:val="0"/>
              <w:spacing w:line="320" w:lineRule="exact"/>
              <w:rPr>
                <w:rFonts w:ascii="Garamond" w:hAnsi="Garamond"/>
              </w:rPr>
            </w:pPr>
            <w:r w:rsidRPr="00C05A35">
              <w:rPr>
                <w:rFonts w:ascii="Garamond" w:hAnsi="Garamond" w:cs="Calibri"/>
                <w:color w:val="000000"/>
                <w:lang w:eastAsia="it-IT"/>
              </w:rPr>
              <w:t>PRESTAZIONE/I CHE ESEGUIRÀ</w:t>
            </w:r>
          </w:p>
        </w:tc>
      </w:tr>
      <w:tr w:rsidR="002B0F19" w:rsidRPr="00C05A35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2B0F19" w:rsidRPr="00C05A35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2B0F19" w:rsidRPr="00C05A35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2B0F19" w:rsidRPr="00C05A35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2B0F19" w:rsidRPr="00C05A35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2B0F19" w:rsidRPr="00C05A35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2B0F19" w:rsidRPr="00C05A35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19" w:rsidRPr="00C05A35" w:rsidRDefault="002B0F19">
            <w:pPr>
              <w:autoSpaceDE w:val="0"/>
              <w:snapToGrid w:val="0"/>
              <w:spacing w:line="320" w:lineRule="exact"/>
              <w:jc w:val="both"/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</w:tbl>
    <w:p w:rsidR="002B0F19" w:rsidRPr="00C05A35" w:rsidRDefault="002B0F19">
      <w:pPr>
        <w:autoSpaceDE w:val="0"/>
        <w:spacing w:line="320" w:lineRule="exact"/>
        <w:jc w:val="both"/>
        <w:rPr>
          <w:rFonts w:ascii="Garamond" w:hAnsi="Garamond" w:cs="Calibri"/>
          <w:color w:val="000000"/>
          <w:lang w:eastAsia="it-IT"/>
        </w:rPr>
      </w:pPr>
    </w:p>
    <w:p w:rsidR="002B0F19" w:rsidRPr="00C05A35" w:rsidRDefault="009849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Garamond" w:hAnsi="Garamond"/>
        </w:rPr>
      </w:pPr>
      <w:r w:rsidRPr="00C05A35">
        <w:rPr>
          <w:rFonts w:ascii="Garamond" w:hAnsi="Garamond" w:cs="Calibri"/>
          <w:i/>
          <w:iCs/>
          <w:color w:val="000000"/>
          <w:lang w:eastAsia="it-IT"/>
        </w:rPr>
        <w:t xml:space="preserve">N.B.: nei raggruppamenti temporanei, la mandataria deve, in ogni caso, possedere i requisiti ed eseguire le prestazioni in misura maggioritaria ai sensi dell’art. 83, comma 8 del Codice. </w:t>
      </w:r>
    </w:p>
    <w:p w:rsidR="002B0F19" w:rsidRPr="00C05A35" w:rsidRDefault="009849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Garamond" w:hAnsi="Garamond"/>
        </w:rPr>
      </w:pPr>
      <w:r w:rsidRPr="00C05A35">
        <w:rPr>
          <w:rFonts w:ascii="Garamond" w:hAnsi="Garamond" w:cs="Calibri"/>
          <w:i/>
          <w:iCs/>
          <w:color w:val="000000"/>
          <w:lang w:eastAsia="it-IT"/>
        </w:rPr>
        <w:t xml:space="preserve">La mandataria di un raggruppamento temporaneo di imprese di tipo verticale, ai sensi dell’art. 48, comma 2 del Codice, esegue le prestazioni eventualmente indicate come principali, anche in termini economici, le mandanti quelle eventualmente indicate come secondarie. </w:t>
      </w:r>
    </w:p>
    <w:p w:rsidR="002B0F19" w:rsidRPr="00C05A35" w:rsidRDefault="002B0F19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lang w:eastAsia="it-IT"/>
        </w:rPr>
      </w:pPr>
    </w:p>
    <w:p w:rsidR="00FC2D6E" w:rsidRDefault="00FC2D6E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u w:val="single"/>
          <w:lang w:eastAsia="it-IT"/>
        </w:rPr>
      </w:pPr>
    </w:p>
    <w:p w:rsidR="00FC2D6E" w:rsidRDefault="00FC2D6E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u w:val="single"/>
          <w:lang w:eastAsia="it-IT"/>
        </w:rPr>
      </w:pPr>
    </w:p>
    <w:p w:rsidR="001D3B7D" w:rsidRDefault="001D3B7D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u w:val="single"/>
          <w:lang w:eastAsia="it-IT"/>
        </w:rPr>
      </w:pPr>
    </w:p>
    <w:p w:rsidR="004116F4" w:rsidRDefault="004116F4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u w:val="single"/>
          <w:lang w:eastAsia="it-IT"/>
        </w:rPr>
      </w:pPr>
    </w:p>
    <w:p w:rsidR="004116F4" w:rsidRDefault="004116F4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u w:val="single"/>
          <w:lang w:eastAsia="it-IT"/>
        </w:rPr>
      </w:pPr>
      <w:bookmarkStart w:id="0" w:name="_GoBack"/>
      <w:bookmarkEnd w:id="0"/>
    </w:p>
    <w:p w:rsidR="001D3B7D" w:rsidRDefault="001D3B7D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u w:val="single"/>
          <w:lang w:eastAsia="it-IT"/>
        </w:rPr>
      </w:pPr>
    </w:p>
    <w:p w:rsidR="00FC2D6E" w:rsidRDefault="00FC2D6E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u w:val="single"/>
          <w:lang w:eastAsia="it-IT"/>
        </w:rPr>
      </w:pPr>
    </w:p>
    <w:p w:rsidR="002B0F19" w:rsidRPr="00FC2D6E" w:rsidRDefault="009849F3" w:rsidP="00FC2D6E">
      <w:pPr>
        <w:autoSpaceDE w:val="0"/>
        <w:spacing w:line="320" w:lineRule="exact"/>
        <w:jc w:val="center"/>
        <w:rPr>
          <w:rFonts w:ascii="Garamond" w:hAnsi="Garamond"/>
          <w:b/>
          <w:u w:val="single"/>
        </w:rPr>
      </w:pPr>
      <w:r w:rsidRPr="00FC2D6E">
        <w:rPr>
          <w:rFonts w:ascii="Garamond" w:hAnsi="Garamond" w:cs="Calibri"/>
          <w:b/>
          <w:i/>
          <w:iCs/>
          <w:color w:val="000000"/>
          <w:u w:val="single"/>
          <w:lang w:eastAsia="it-IT"/>
        </w:rPr>
        <w:lastRenderedPageBreak/>
        <w:t>(solo per consorzi/raggruppamenti non ancora costituiti)</w:t>
      </w:r>
    </w:p>
    <w:p w:rsidR="002B0F19" w:rsidRPr="00C05A35" w:rsidRDefault="002B0F19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lang w:eastAsia="it-IT"/>
        </w:rPr>
      </w:pPr>
    </w:p>
    <w:p w:rsidR="002B0F19" w:rsidRPr="00C05A35" w:rsidRDefault="009849F3">
      <w:pPr>
        <w:numPr>
          <w:ilvl w:val="0"/>
          <w:numId w:val="3"/>
        </w:numPr>
        <w:autoSpaceDE w:val="0"/>
        <w:spacing w:after="120" w:line="320" w:lineRule="exact"/>
        <w:ind w:left="714" w:hanging="357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>di impegnarsi irrevocabilmente, in caso di aggiudicazione della fornitura in oggetto, a conferire mandato collettivo speciale con rappresentanza all’impresa a tale scopo individuata nella presente dichiarazione, qualificata come capogruppo mandatario, la quale stipulerà il contratto in nome e per conto proprio e delle imprese mandanti; si impegnano altresì a non modificare la composizione del raggruppamento temporaneo da costituirsi sulla base del presente impegno, a perfezionare in tempo utile il relativo mandato irrevocabile indicando nel medesimo atto la quota di partecipazione di ciascuno all’associazione, ed a conformarsi alla disciplina prevista dalle norme per i raggruppamenti temporanei;</w:t>
      </w:r>
    </w:p>
    <w:p w:rsidR="00FC2D6E" w:rsidRDefault="00FC2D6E" w:rsidP="00FC2D6E">
      <w:pPr>
        <w:autoSpaceDE w:val="0"/>
        <w:spacing w:line="320" w:lineRule="exact"/>
        <w:jc w:val="center"/>
        <w:rPr>
          <w:rFonts w:ascii="Garamond" w:hAnsi="Garamond" w:cs="Calibri"/>
          <w:b/>
          <w:i/>
          <w:iCs/>
          <w:color w:val="000000"/>
          <w:u w:val="single"/>
          <w:lang w:eastAsia="it-IT"/>
        </w:rPr>
      </w:pPr>
    </w:p>
    <w:p w:rsidR="00FC2D6E" w:rsidRDefault="00FC2D6E" w:rsidP="00FC2D6E">
      <w:pPr>
        <w:autoSpaceDE w:val="0"/>
        <w:spacing w:line="320" w:lineRule="exact"/>
        <w:jc w:val="center"/>
        <w:rPr>
          <w:rFonts w:ascii="Garamond" w:hAnsi="Garamond" w:cs="Calibri"/>
          <w:b/>
          <w:i/>
          <w:iCs/>
          <w:color w:val="000000"/>
          <w:u w:val="single"/>
          <w:lang w:eastAsia="it-IT"/>
        </w:rPr>
      </w:pPr>
    </w:p>
    <w:p w:rsidR="002B0F19" w:rsidRPr="00FC2D6E" w:rsidRDefault="009849F3" w:rsidP="00FC2D6E">
      <w:pPr>
        <w:autoSpaceDE w:val="0"/>
        <w:spacing w:line="320" w:lineRule="exact"/>
        <w:jc w:val="center"/>
        <w:rPr>
          <w:rFonts w:ascii="Garamond" w:hAnsi="Garamond"/>
          <w:b/>
          <w:u w:val="single"/>
        </w:rPr>
      </w:pPr>
      <w:r w:rsidRPr="00FC2D6E">
        <w:rPr>
          <w:rFonts w:ascii="Garamond" w:hAnsi="Garamond" w:cs="Calibri"/>
          <w:b/>
          <w:i/>
          <w:iCs/>
          <w:color w:val="000000"/>
          <w:u w:val="single"/>
          <w:lang w:eastAsia="it-IT"/>
        </w:rPr>
        <w:t xml:space="preserve">[solo per consorzi fra società cooperative o tra imprese artigiane ex articolo 45, comma 2, lettera b), del </w:t>
      </w:r>
      <w:proofErr w:type="spellStart"/>
      <w:proofErr w:type="gramStart"/>
      <w:r w:rsidRPr="00FC2D6E">
        <w:rPr>
          <w:rFonts w:ascii="Garamond" w:hAnsi="Garamond" w:cs="Calibri"/>
          <w:b/>
          <w:i/>
          <w:iCs/>
          <w:color w:val="000000"/>
          <w:u w:val="single"/>
          <w:lang w:eastAsia="it-IT"/>
        </w:rPr>
        <w:t>D.Lgs</w:t>
      </w:r>
      <w:proofErr w:type="spellEnd"/>
      <w:proofErr w:type="gramEnd"/>
      <w:r w:rsidRPr="00FC2D6E">
        <w:rPr>
          <w:rFonts w:ascii="Garamond" w:hAnsi="Garamond" w:cs="Calibri"/>
          <w:b/>
          <w:i/>
          <w:iCs/>
          <w:color w:val="000000"/>
          <w:u w:val="single"/>
          <w:lang w:eastAsia="it-IT"/>
        </w:rPr>
        <w:t xml:space="preserve"> 50/2016 esclusi i consorzi stabili e i consorzi ordinari]</w:t>
      </w:r>
    </w:p>
    <w:p w:rsidR="002B0F19" w:rsidRPr="00C05A35" w:rsidRDefault="002B0F19">
      <w:pPr>
        <w:autoSpaceDE w:val="0"/>
        <w:spacing w:line="320" w:lineRule="exact"/>
        <w:jc w:val="both"/>
        <w:rPr>
          <w:rFonts w:ascii="Garamond" w:hAnsi="Garamond" w:cs="Calibri"/>
          <w:i/>
          <w:iCs/>
          <w:color w:val="000000"/>
          <w:lang w:eastAsia="it-IT"/>
        </w:rPr>
      </w:pPr>
    </w:p>
    <w:p w:rsidR="002B0F19" w:rsidRPr="00C05A35" w:rsidRDefault="009849F3">
      <w:pPr>
        <w:autoSpaceDE w:val="0"/>
        <w:spacing w:line="320" w:lineRule="exact"/>
        <w:jc w:val="center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>DICHIARA/NO</w:t>
      </w:r>
    </w:p>
    <w:p w:rsidR="002B0F19" w:rsidRPr="00C05A35" w:rsidRDefault="002B0F19">
      <w:pPr>
        <w:autoSpaceDE w:val="0"/>
        <w:spacing w:line="320" w:lineRule="exact"/>
        <w:jc w:val="center"/>
        <w:rPr>
          <w:rFonts w:ascii="Garamond" w:hAnsi="Garamond" w:cs="Calibri"/>
          <w:color w:val="000000"/>
          <w:lang w:eastAsia="it-IT"/>
        </w:rPr>
      </w:pPr>
    </w:p>
    <w:p w:rsidR="002B0F19" w:rsidRPr="00C05A35" w:rsidRDefault="009849F3">
      <w:pPr>
        <w:autoSpaceDE w:val="0"/>
        <w:spacing w:line="320" w:lineRule="exact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 xml:space="preserve">ai sensi dell’articolo 45, comma 2, lettera b), del </w:t>
      </w:r>
      <w:proofErr w:type="spellStart"/>
      <w:proofErr w:type="gramStart"/>
      <w:r w:rsidRPr="00C05A35">
        <w:rPr>
          <w:rFonts w:ascii="Garamond" w:hAnsi="Garamond" w:cs="Calibri"/>
          <w:color w:val="000000"/>
          <w:lang w:eastAsia="it-IT"/>
        </w:rPr>
        <w:t>D.Lgs</w:t>
      </w:r>
      <w:proofErr w:type="gramEnd"/>
      <w:r w:rsidRPr="00C05A35">
        <w:rPr>
          <w:rFonts w:ascii="Garamond" w:hAnsi="Garamond" w:cs="Calibri"/>
          <w:color w:val="000000"/>
          <w:lang w:eastAsia="it-IT"/>
        </w:rPr>
        <w:t>.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 xml:space="preserve"> n. 50/2016, che questo consorzio fra società cooperative / tra imprese artigiane concorre per i seguenti consorziati:</w:t>
      </w:r>
    </w:p>
    <w:p w:rsidR="002B0F19" w:rsidRPr="00C05A35" w:rsidRDefault="009849F3" w:rsidP="00203C5D">
      <w:pPr>
        <w:autoSpaceDE w:val="0"/>
        <w:spacing w:line="320" w:lineRule="exact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 xml:space="preserve">ragione </w:t>
      </w:r>
      <w:proofErr w:type="spellStart"/>
      <w:r w:rsidRPr="00C05A35">
        <w:rPr>
          <w:rFonts w:ascii="Garamond" w:hAnsi="Garamond" w:cs="Calibri"/>
          <w:color w:val="000000"/>
          <w:lang w:eastAsia="it-IT"/>
        </w:rPr>
        <w:t>sociale_________________sede______________codice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 xml:space="preserve"> fiscale______________</w:t>
      </w:r>
    </w:p>
    <w:p w:rsidR="002B0F19" w:rsidRPr="00C05A35" w:rsidRDefault="009849F3" w:rsidP="00203C5D">
      <w:pPr>
        <w:autoSpaceDE w:val="0"/>
        <w:spacing w:line="320" w:lineRule="exact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 xml:space="preserve">ragione </w:t>
      </w:r>
      <w:proofErr w:type="spellStart"/>
      <w:r w:rsidRPr="00C05A35">
        <w:rPr>
          <w:rFonts w:ascii="Garamond" w:hAnsi="Garamond" w:cs="Calibri"/>
          <w:color w:val="000000"/>
          <w:lang w:eastAsia="it-IT"/>
        </w:rPr>
        <w:t>sociale_________________sede______________codice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 xml:space="preserve"> fiscale______________</w:t>
      </w:r>
    </w:p>
    <w:p w:rsidR="002B0F19" w:rsidRPr="00C05A35" w:rsidRDefault="009849F3" w:rsidP="00203C5D">
      <w:pPr>
        <w:autoSpaceDE w:val="0"/>
        <w:spacing w:line="320" w:lineRule="exact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 xml:space="preserve">ragione </w:t>
      </w:r>
      <w:proofErr w:type="spellStart"/>
      <w:r w:rsidRPr="00C05A35">
        <w:rPr>
          <w:rFonts w:ascii="Garamond" w:hAnsi="Garamond" w:cs="Calibri"/>
          <w:color w:val="000000"/>
          <w:lang w:eastAsia="it-IT"/>
        </w:rPr>
        <w:t>sociale_________________sede______________codice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 xml:space="preserve"> fiscale______________</w:t>
      </w:r>
    </w:p>
    <w:p w:rsidR="002B0F19" w:rsidRPr="00C05A35" w:rsidRDefault="002B0F19">
      <w:pPr>
        <w:autoSpaceDE w:val="0"/>
        <w:spacing w:line="240" w:lineRule="exact"/>
        <w:jc w:val="both"/>
        <w:rPr>
          <w:rFonts w:ascii="Garamond" w:hAnsi="Garamond" w:cs="Calibri"/>
          <w:i/>
          <w:iCs/>
          <w:color w:val="000000"/>
          <w:lang w:eastAsia="it-IT"/>
        </w:rPr>
      </w:pPr>
    </w:p>
    <w:p w:rsidR="002B0F19" w:rsidRPr="00C05A35" w:rsidRDefault="009849F3">
      <w:pPr>
        <w:autoSpaceDE w:val="0"/>
        <w:spacing w:line="240" w:lineRule="exact"/>
        <w:jc w:val="both"/>
        <w:rPr>
          <w:rFonts w:ascii="Garamond" w:hAnsi="Garamond"/>
        </w:rPr>
      </w:pPr>
      <w:r w:rsidRPr="00C05A35">
        <w:rPr>
          <w:rFonts w:ascii="Garamond" w:eastAsia="Calibri" w:hAnsi="Garamond" w:cs="Calibri"/>
          <w:i/>
          <w:iCs/>
          <w:color w:val="000000"/>
          <w:lang w:eastAsia="it-IT"/>
        </w:rPr>
        <w:t xml:space="preserve"> </w:t>
      </w:r>
      <w:r w:rsidRPr="00C05A35">
        <w:rPr>
          <w:rFonts w:ascii="Garamond" w:hAnsi="Garamond" w:cs="Calibri"/>
          <w:i/>
          <w:iCs/>
          <w:color w:val="000000"/>
          <w:lang w:eastAsia="it-IT"/>
        </w:rPr>
        <w:t xml:space="preserve">[in alternativa al punto precedente, solo per consorzi stabili ex articoli 45, comma 2, lettera c) e 47, del </w:t>
      </w:r>
      <w:proofErr w:type="spellStart"/>
      <w:proofErr w:type="gramStart"/>
      <w:r w:rsidRPr="00C05A35">
        <w:rPr>
          <w:rFonts w:ascii="Garamond" w:hAnsi="Garamond" w:cs="Calibri"/>
          <w:i/>
          <w:iCs/>
          <w:color w:val="000000"/>
          <w:lang w:eastAsia="it-IT"/>
        </w:rPr>
        <w:t>D.Lgs</w:t>
      </w:r>
      <w:proofErr w:type="gramEnd"/>
      <w:r w:rsidRPr="00C05A35">
        <w:rPr>
          <w:rFonts w:ascii="Garamond" w:hAnsi="Garamond" w:cs="Calibri"/>
          <w:i/>
          <w:iCs/>
          <w:color w:val="000000"/>
          <w:lang w:eastAsia="it-IT"/>
        </w:rPr>
        <w:t>.</w:t>
      </w:r>
      <w:proofErr w:type="spellEnd"/>
      <w:r w:rsidRPr="00C05A35">
        <w:rPr>
          <w:rFonts w:ascii="Garamond" w:hAnsi="Garamond" w:cs="Calibri"/>
          <w:i/>
          <w:iCs/>
          <w:color w:val="000000"/>
          <w:lang w:eastAsia="it-IT"/>
        </w:rPr>
        <w:t xml:space="preserve"> n. 50/2016]</w:t>
      </w:r>
    </w:p>
    <w:p w:rsidR="002B0F19" w:rsidRPr="00C05A35" w:rsidRDefault="002B0F19">
      <w:pPr>
        <w:autoSpaceDE w:val="0"/>
        <w:spacing w:line="240" w:lineRule="exact"/>
        <w:jc w:val="both"/>
        <w:rPr>
          <w:rFonts w:ascii="Garamond" w:hAnsi="Garamond" w:cs="Calibri"/>
          <w:i/>
          <w:iCs/>
          <w:color w:val="000000"/>
          <w:lang w:eastAsia="it-IT"/>
        </w:rPr>
      </w:pPr>
    </w:p>
    <w:p w:rsidR="002B0F19" w:rsidRPr="00C05A35" w:rsidRDefault="009849F3">
      <w:pPr>
        <w:autoSpaceDE w:val="0"/>
        <w:spacing w:after="120" w:line="240" w:lineRule="exact"/>
        <w:jc w:val="both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 xml:space="preserve">ai sensi dell’art. 47 del </w:t>
      </w:r>
      <w:proofErr w:type="spellStart"/>
      <w:proofErr w:type="gramStart"/>
      <w:r w:rsidRPr="00C05A35">
        <w:rPr>
          <w:rFonts w:ascii="Garamond" w:hAnsi="Garamond" w:cs="Calibri"/>
          <w:color w:val="000000"/>
          <w:lang w:eastAsia="it-IT"/>
        </w:rPr>
        <w:t>D.Lgs</w:t>
      </w:r>
      <w:proofErr w:type="gramEnd"/>
      <w:r w:rsidRPr="00C05A35">
        <w:rPr>
          <w:rFonts w:ascii="Garamond" w:hAnsi="Garamond" w:cs="Calibri"/>
          <w:color w:val="000000"/>
          <w:lang w:eastAsia="it-IT"/>
        </w:rPr>
        <w:t>.</w:t>
      </w:r>
      <w:proofErr w:type="spellEnd"/>
      <w:r w:rsidRPr="00C05A35">
        <w:rPr>
          <w:rFonts w:ascii="Garamond" w:hAnsi="Garamond" w:cs="Calibri"/>
          <w:color w:val="000000"/>
          <w:lang w:eastAsia="it-IT"/>
        </w:rPr>
        <w:t xml:space="preserve"> n. 50/2016, che questo consorzio stabile concorre:</w:t>
      </w:r>
    </w:p>
    <w:p w:rsidR="002B0F19" w:rsidRPr="00C05A35" w:rsidRDefault="009849F3">
      <w:pPr>
        <w:autoSpaceDE w:val="0"/>
        <w:spacing w:after="120" w:line="320" w:lineRule="exact"/>
        <w:ind w:firstLine="709"/>
        <w:jc w:val="both"/>
        <w:rPr>
          <w:rFonts w:ascii="Garamond" w:hAnsi="Garamond"/>
        </w:rPr>
      </w:pPr>
      <w:r w:rsidRPr="00C05A35">
        <w:rPr>
          <w:rFonts w:ascii="Garamond" w:eastAsia="Calibri" w:hAnsi="Garamond" w:cs="Calibri"/>
          <w:color w:val="000000"/>
          <w:lang w:eastAsia="it-IT"/>
        </w:rPr>
        <w:t>□</w:t>
      </w:r>
      <w:r w:rsidRPr="00C05A35">
        <w:rPr>
          <w:rFonts w:ascii="Garamond" w:hAnsi="Garamond" w:cs="Calibri"/>
          <w:color w:val="000000"/>
          <w:lang w:eastAsia="it-IT"/>
        </w:rPr>
        <w:tab/>
        <w:t xml:space="preserve">in proprio; </w:t>
      </w:r>
    </w:p>
    <w:p w:rsidR="002B0F19" w:rsidRPr="00C05A35" w:rsidRDefault="009849F3">
      <w:pPr>
        <w:autoSpaceDE w:val="0"/>
        <w:spacing w:after="120" w:line="320" w:lineRule="exact"/>
        <w:jc w:val="both"/>
        <w:rPr>
          <w:rFonts w:ascii="Garamond" w:hAnsi="Garamond"/>
        </w:rPr>
      </w:pPr>
      <w:r w:rsidRPr="00C05A35">
        <w:rPr>
          <w:rFonts w:ascii="Garamond" w:hAnsi="Garamond" w:cs="Calibri"/>
          <w:i/>
          <w:color w:val="000000"/>
          <w:lang w:eastAsia="it-IT"/>
        </w:rPr>
        <w:t xml:space="preserve">oppure </w:t>
      </w:r>
    </w:p>
    <w:p w:rsidR="002B0F19" w:rsidRPr="00C05A35" w:rsidRDefault="009849F3">
      <w:pPr>
        <w:autoSpaceDE w:val="0"/>
        <w:spacing w:after="120" w:line="320" w:lineRule="exact"/>
        <w:ind w:firstLine="709"/>
        <w:jc w:val="both"/>
        <w:rPr>
          <w:rFonts w:ascii="Garamond" w:hAnsi="Garamond"/>
        </w:rPr>
      </w:pPr>
      <w:r w:rsidRPr="00C05A35">
        <w:rPr>
          <w:rFonts w:ascii="Garamond" w:eastAsia="Calibri" w:hAnsi="Garamond" w:cs="Calibri"/>
          <w:color w:val="000000"/>
          <w:lang w:eastAsia="it-IT"/>
        </w:rPr>
        <w:t>□</w:t>
      </w:r>
      <w:r w:rsidRPr="00C05A35">
        <w:rPr>
          <w:rFonts w:ascii="Garamond" w:hAnsi="Garamond" w:cs="Calibri"/>
          <w:color w:val="000000"/>
          <w:lang w:eastAsia="it-IT"/>
        </w:rPr>
        <w:tab/>
        <w:t xml:space="preserve">per conto di tutti gli operatori economici consorziati </w:t>
      </w:r>
    </w:p>
    <w:p w:rsidR="002B0F19" w:rsidRPr="00C05A35" w:rsidRDefault="009849F3">
      <w:pPr>
        <w:autoSpaceDE w:val="0"/>
        <w:spacing w:after="120" w:line="320" w:lineRule="exact"/>
        <w:jc w:val="both"/>
        <w:rPr>
          <w:rFonts w:ascii="Garamond" w:hAnsi="Garamond"/>
        </w:rPr>
      </w:pPr>
      <w:r w:rsidRPr="00C05A35">
        <w:rPr>
          <w:rFonts w:ascii="Garamond" w:hAnsi="Garamond" w:cs="Calibri"/>
          <w:i/>
          <w:color w:val="000000"/>
          <w:lang w:eastAsia="it-IT"/>
        </w:rPr>
        <w:t xml:space="preserve">oppure </w:t>
      </w:r>
    </w:p>
    <w:p w:rsidR="002B0F19" w:rsidRPr="00C05A35" w:rsidRDefault="009849F3">
      <w:pPr>
        <w:autoSpaceDE w:val="0"/>
        <w:spacing w:after="120" w:line="320" w:lineRule="exact"/>
        <w:ind w:firstLine="709"/>
        <w:jc w:val="both"/>
        <w:rPr>
          <w:rFonts w:ascii="Garamond" w:hAnsi="Garamond"/>
        </w:rPr>
      </w:pPr>
      <w:r w:rsidRPr="00C05A35">
        <w:rPr>
          <w:rFonts w:ascii="Garamond" w:eastAsia="Calibri" w:hAnsi="Garamond" w:cs="Calibri"/>
          <w:color w:val="000000"/>
          <w:lang w:eastAsia="it-IT"/>
        </w:rPr>
        <w:t>□</w:t>
      </w:r>
      <w:r w:rsidRPr="00C05A35">
        <w:rPr>
          <w:rFonts w:ascii="Garamond" w:hAnsi="Garamond" w:cs="Calibri"/>
          <w:color w:val="000000"/>
          <w:lang w:eastAsia="it-IT"/>
        </w:rPr>
        <w:tab/>
        <w:t>per conto dei seguenti operatori economici consorziati:</w:t>
      </w:r>
    </w:p>
    <w:p w:rsidR="002B0F19" w:rsidRPr="00C05A35" w:rsidRDefault="00203C5D" w:rsidP="00203C5D">
      <w:pPr>
        <w:pStyle w:val="Corpodeltesto22"/>
        <w:widowControl w:val="0"/>
        <w:spacing w:line="240" w:lineRule="exact"/>
        <w:ind w:left="708" w:firstLine="708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>___________________________________________</w:t>
      </w:r>
    </w:p>
    <w:p w:rsidR="002B0F19" w:rsidRPr="00C05A35" w:rsidRDefault="00203C5D" w:rsidP="00203C5D">
      <w:pPr>
        <w:pStyle w:val="Corpodeltesto22"/>
        <w:widowControl w:val="0"/>
        <w:spacing w:line="240" w:lineRule="exact"/>
        <w:ind w:left="708" w:firstLine="708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>___________________________________________</w:t>
      </w:r>
    </w:p>
    <w:p w:rsidR="002B0F19" w:rsidRPr="00C05A35" w:rsidRDefault="00203C5D" w:rsidP="00203C5D">
      <w:pPr>
        <w:pStyle w:val="Corpodeltesto22"/>
        <w:widowControl w:val="0"/>
        <w:spacing w:line="240" w:lineRule="exact"/>
        <w:ind w:left="708" w:firstLine="708"/>
        <w:rPr>
          <w:rFonts w:ascii="Garamond" w:hAnsi="Garamond"/>
        </w:rPr>
      </w:pPr>
      <w:r w:rsidRPr="00C05A35">
        <w:rPr>
          <w:rFonts w:ascii="Garamond" w:hAnsi="Garamond" w:cs="Calibri"/>
          <w:color w:val="000000"/>
          <w:lang w:eastAsia="it-IT"/>
        </w:rPr>
        <w:t>___________________________________________</w:t>
      </w:r>
    </w:p>
    <w:p w:rsidR="002B0F19" w:rsidRPr="00C05A35" w:rsidRDefault="002B0F19">
      <w:pPr>
        <w:autoSpaceDE w:val="0"/>
        <w:spacing w:line="320" w:lineRule="exact"/>
        <w:jc w:val="center"/>
        <w:rPr>
          <w:rFonts w:ascii="Garamond" w:hAnsi="Garamond"/>
          <w:b/>
          <w:bCs/>
        </w:rPr>
      </w:pPr>
    </w:p>
    <w:p w:rsidR="002B0F19" w:rsidRPr="00C05A35" w:rsidRDefault="002B0F19">
      <w:pPr>
        <w:autoSpaceDE w:val="0"/>
        <w:spacing w:line="320" w:lineRule="exact"/>
        <w:jc w:val="center"/>
        <w:rPr>
          <w:rFonts w:ascii="Garamond" w:hAnsi="Garamond"/>
          <w:b/>
          <w:bCs/>
        </w:rPr>
      </w:pPr>
    </w:p>
    <w:p w:rsidR="00CF008A" w:rsidRDefault="00CF008A">
      <w:pPr>
        <w:pStyle w:val="Paragrafoelenco"/>
        <w:spacing w:after="120" w:line="360" w:lineRule="auto"/>
        <w:jc w:val="both"/>
        <w:rPr>
          <w:rFonts w:ascii="Garamond" w:hAnsi="Garamond" w:cs="Calibri"/>
          <w:color w:val="000000"/>
          <w:lang w:eastAsia="it-IT"/>
        </w:rPr>
      </w:pPr>
    </w:p>
    <w:p w:rsidR="00CF008A" w:rsidRPr="00C05A35" w:rsidRDefault="00CF008A">
      <w:pPr>
        <w:pStyle w:val="Paragrafoelenco"/>
        <w:spacing w:after="120" w:line="360" w:lineRule="auto"/>
        <w:jc w:val="both"/>
        <w:rPr>
          <w:rFonts w:ascii="Garamond" w:hAnsi="Garamond" w:cs="Calibri"/>
          <w:color w:val="000000"/>
          <w:lang w:eastAsia="it-IT"/>
        </w:rPr>
      </w:pPr>
    </w:p>
    <w:p w:rsidR="002B0F19" w:rsidRPr="00C05A35" w:rsidRDefault="009849F3">
      <w:pPr>
        <w:pStyle w:val="Corpodeltesto22"/>
        <w:widowControl w:val="0"/>
        <w:tabs>
          <w:tab w:val="left" w:pos="708"/>
        </w:tabs>
        <w:rPr>
          <w:rFonts w:ascii="Garamond" w:hAnsi="Garamond"/>
        </w:rPr>
      </w:pPr>
      <w:r w:rsidRPr="00C05A35">
        <w:rPr>
          <w:rFonts w:ascii="Garamond" w:hAnsi="Garamond"/>
        </w:rPr>
        <w:t>Luogo e data</w:t>
      </w:r>
      <w:r w:rsidRPr="00C05A35">
        <w:rPr>
          <w:rFonts w:ascii="Garamond" w:hAnsi="Garamond"/>
        </w:rPr>
        <w:tab/>
      </w:r>
    </w:p>
    <w:p w:rsidR="002B0F19" w:rsidRPr="00C05A35" w:rsidRDefault="009849F3">
      <w:pPr>
        <w:pStyle w:val="Corpodeltesto22"/>
        <w:widowControl w:val="0"/>
        <w:tabs>
          <w:tab w:val="left" w:pos="708"/>
        </w:tabs>
        <w:rPr>
          <w:rFonts w:ascii="Garamond" w:hAnsi="Garamond"/>
        </w:rPr>
      </w:pPr>
      <w:r w:rsidRPr="00C05A35">
        <w:rPr>
          <w:rFonts w:ascii="Garamond" w:hAnsi="Garamond"/>
        </w:rPr>
        <w:t>___________________</w:t>
      </w:r>
      <w:r w:rsidRPr="00C05A35">
        <w:rPr>
          <w:rFonts w:ascii="Garamond" w:hAnsi="Garamond"/>
        </w:rPr>
        <w:tab/>
      </w:r>
      <w:r w:rsidRPr="00C05A35">
        <w:rPr>
          <w:rFonts w:ascii="Garamond" w:hAnsi="Garamond"/>
        </w:rPr>
        <w:tab/>
      </w:r>
      <w:r w:rsidRPr="00C05A35">
        <w:rPr>
          <w:rFonts w:ascii="Garamond" w:hAnsi="Garamond"/>
        </w:rPr>
        <w:tab/>
      </w:r>
      <w:r w:rsidRPr="00C05A35">
        <w:rPr>
          <w:rFonts w:ascii="Garamond" w:hAnsi="Garamond"/>
        </w:rPr>
        <w:tab/>
      </w:r>
      <w:r w:rsidRPr="00C05A35">
        <w:rPr>
          <w:rFonts w:ascii="Garamond" w:hAnsi="Garamond"/>
        </w:rPr>
        <w:tab/>
      </w:r>
      <w:r w:rsidRPr="00C05A35">
        <w:rPr>
          <w:rFonts w:ascii="Garamond" w:hAnsi="Garamond"/>
        </w:rPr>
        <w:tab/>
        <w:t>FIRMA/E DEL/I DICHIARANTE/I</w:t>
      </w:r>
    </w:p>
    <w:p w:rsidR="009849F3" w:rsidRPr="00C05A35" w:rsidRDefault="00CF008A" w:rsidP="001D3B7D">
      <w:pPr>
        <w:pStyle w:val="Corpodeltesto22"/>
        <w:widowControl w:val="0"/>
        <w:tabs>
          <w:tab w:val="left" w:pos="708"/>
        </w:tabs>
        <w:spacing w:after="0"/>
        <w:ind w:left="5398"/>
        <w:rPr>
          <w:rFonts w:ascii="Garamond" w:hAnsi="Garamond"/>
        </w:rPr>
      </w:pPr>
      <w:r>
        <w:rPr>
          <w:rFonts w:ascii="Garamond" w:hAnsi="Garamond"/>
        </w:rPr>
        <w:tab/>
      </w:r>
      <w:r w:rsidR="009849F3" w:rsidRPr="00C05A35">
        <w:rPr>
          <w:rFonts w:ascii="Garamond" w:hAnsi="Garamond"/>
        </w:rPr>
        <w:tab/>
        <w:t>_____________________________</w:t>
      </w:r>
    </w:p>
    <w:sectPr w:rsidR="009849F3" w:rsidRPr="00C05A35">
      <w:headerReference w:type="default" r:id="rId8"/>
      <w:pgSz w:w="11906" w:h="16838"/>
      <w:pgMar w:top="1474" w:right="851" w:bottom="651" w:left="851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94" w:rsidRDefault="00037894">
      <w:r>
        <w:separator/>
      </w:r>
    </w:p>
  </w:endnote>
  <w:endnote w:type="continuationSeparator" w:id="0">
    <w:p w:rsidR="00037894" w:rsidRDefault="0003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Ink Free"/>
    <w:charset w:val="00"/>
    <w:family w:val="script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94" w:rsidRDefault="00037894">
      <w:r>
        <w:separator/>
      </w:r>
    </w:p>
  </w:footnote>
  <w:footnote w:type="continuationSeparator" w:id="0">
    <w:p w:rsidR="00037894" w:rsidRDefault="0003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19" w:rsidRDefault="002B0F19">
    <w:pPr>
      <w:ind w:right="-455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4"/>
      <w:numFmt w:val="bullet"/>
      <w:pStyle w:val="Titolo4"/>
      <w:lvlText w:val=""/>
      <w:lvlJc w:val="left"/>
      <w:pPr>
        <w:tabs>
          <w:tab w:val="num" w:pos="3240"/>
        </w:tabs>
        <w:ind w:left="3240" w:hanging="720"/>
      </w:pPr>
      <w:rPr>
        <w:rFonts w:ascii="Symbol" w:hAnsi="Symbol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umeroelenco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z w:val="24"/>
        <w:szCs w:val="20"/>
        <w:lang w:val="it-IT" w:eastAsia="it-IT" w:bidi="ar-SA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multilevel"/>
    <w:tmpl w:val="00000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8" w15:restartNumberingAfterBreak="0">
    <w:nsid w:val="46590670"/>
    <w:multiLevelType w:val="hybridMultilevel"/>
    <w:tmpl w:val="E7346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7F8"/>
    <w:rsid w:val="00037894"/>
    <w:rsid w:val="0005489D"/>
    <w:rsid w:val="001D3B7D"/>
    <w:rsid w:val="00203C5D"/>
    <w:rsid w:val="002A7446"/>
    <w:rsid w:val="002B0F19"/>
    <w:rsid w:val="004116F4"/>
    <w:rsid w:val="00440F24"/>
    <w:rsid w:val="00514079"/>
    <w:rsid w:val="00546868"/>
    <w:rsid w:val="007118CB"/>
    <w:rsid w:val="00872749"/>
    <w:rsid w:val="00903E6A"/>
    <w:rsid w:val="009849F3"/>
    <w:rsid w:val="00A317F8"/>
    <w:rsid w:val="00AD256B"/>
    <w:rsid w:val="00C031E9"/>
    <w:rsid w:val="00C05A35"/>
    <w:rsid w:val="00CF008A"/>
    <w:rsid w:val="00E66B86"/>
    <w:rsid w:val="00EB14DE"/>
    <w:rsid w:val="00F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41BA728"/>
  <w15:docId w15:val="{04916943-E94D-4CF0-853C-C3EEFB8D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alibri" w:eastAsia="Times New Roman" w:hAnsi="Calibri" w:cs="Calibri"/>
      <w:b w:val="0"/>
      <w:bCs w:val="0"/>
      <w:sz w:val="24"/>
      <w:szCs w:val="20"/>
      <w:highlight w:val="yellow"/>
      <w:lang w:val="it-IT" w:eastAsia="zh-CN" w:bidi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 w:hint="default"/>
      <w:b w:val="0"/>
      <w:bCs w:val="0"/>
      <w:i w:val="0"/>
      <w:iCs w:val="0"/>
      <w:sz w:val="24"/>
      <w:szCs w:val="20"/>
      <w:lang w:val="it-IT" w:eastAsia="it-IT" w:bidi="ar-SA"/>
    </w:rPr>
  </w:style>
  <w:style w:type="character" w:customStyle="1" w:styleId="WW8Num6z0">
    <w:name w:val="WW8Num6z0"/>
    <w:rPr>
      <w:rFonts w:ascii="Calibri" w:hAnsi="Calibri" w:cs="Calibri"/>
    </w:rPr>
  </w:style>
  <w:style w:type="character" w:customStyle="1" w:styleId="WW8Num7z0">
    <w:name w:val="WW8Num7z0"/>
    <w:rPr>
      <w:rFonts w:ascii="Symbol" w:hAnsi="Symbol" w:cs="Symbol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9z0">
    <w:name w:val="WW8Num9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5">
    <w:name w:val="WW8Num10z5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color w:val="auto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5z0">
    <w:name w:val="WW8Num15z0"/>
    <w:rPr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5">
    <w:name w:val="WW8Num18z5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 w:cs="Wingdings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b/>
    </w:rPr>
  </w:style>
  <w:style w:type="character" w:customStyle="1" w:styleId="WW8Num26z1">
    <w:name w:val="WW8Num26z1"/>
    <w:rPr>
      <w:sz w:val="16"/>
      <w:szCs w:val="16"/>
    </w:rPr>
  </w:style>
  <w:style w:type="character" w:customStyle="1" w:styleId="WW8Num26z3">
    <w:name w:val="WW8Num26z3"/>
    <w:rPr>
      <w:rFonts w:ascii="Symbol" w:eastAsia="Times New Roman" w:hAnsi="Symbol" w:cs="Times New Roman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Symbol" w:eastAsia="Times New Roman" w:hAnsi="Symbol" w:cs="Times New Roman"/>
      <w:b/>
      <w:sz w:val="32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BLOCKBOLD">
    <w:name w:val="BLOCK BOLD"/>
    <w:rPr>
      <w:rFonts w:ascii="Trebuchet MS" w:hAnsi="Trebuchet MS" w:cs="Trebuchet MS"/>
      <w:b/>
      <w:caps/>
      <w:color w:val="auto"/>
      <w:sz w:val="20"/>
      <w:szCs w:val="20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Pr>
      <w:rFonts w:ascii="Calibri" w:hAnsi="Calibri" w:cs="Calibri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inotaapidipagina">
    <w:name w:val="Caratteri nota a piè di pagina"/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customStyle="1" w:styleId="ListLabel30">
    <w:name w:val="ListLabel 30"/>
    <w:rPr>
      <w:rFonts w:cs="Symbol"/>
      <w:sz w:val="22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Caratteridinumerazione">
    <w:name w:val="Caratteri di numerazione"/>
  </w:style>
  <w:style w:type="character" w:customStyle="1" w:styleId="ListLabel39">
    <w:name w:val="ListLabel 39"/>
    <w:rPr>
      <w:b/>
      <w:i w:val="0"/>
      <w:strike w:val="0"/>
      <w:dstrike w:val="0"/>
      <w:sz w:val="22"/>
    </w:rPr>
  </w:style>
  <w:style w:type="character" w:customStyle="1" w:styleId="ListLabel40">
    <w:name w:val="ListLabel 40"/>
    <w:rPr>
      <w:rFonts w:cs="Wingdings"/>
      <w:b/>
      <w:sz w:val="24"/>
      <w:szCs w:val="24"/>
    </w:rPr>
  </w:style>
  <w:style w:type="character" w:customStyle="1" w:styleId="ListLabel41">
    <w:name w:val="ListLabel 41"/>
    <w:rPr>
      <w:rFonts w:cs="Arial"/>
      <w:b/>
      <w:strike w:val="0"/>
      <w:dstrike w:val="0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pPr>
      <w:ind w:left="567"/>
    </w:pPr>
    <w:rPr>
      <w:rFonts w:ascii="Arial" w:hAnsi="Arial" w:cs="Arial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Puntoelenco1">
    <w:name w:val="Punto elenco1"/>
    <w:basedOn w:val="Normale"/>
    <w:pPr>
      <w:numPr>
        <w:numId w:val="2"/>
      </w:numPr>
      <w:tabs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Numeroelenco1">
    <w:name w:val="Numero elenco1"/>
    <w:basedOn w:val="Normale"/>
    <w:pPr>
      <w:numPr>
        <w:numId w:val="3"/>
      </w:numPr>
    </w:pPr>
  </w:style>
  <w:style w:type="paragraph" w:customStyle="1" w:styleId="LO-Normal">
    <w:name w:val="LO-Normal"/>
    <w:basedOn w:val="Normale"/>
    <w:pPr>
      <w:autoSpaceDE w:val="0"/>
    </w:pPr>
    <w:rPr>
      <w:rFonts w:ascii="English111 Adagio BT" w:eastAsia="English111 Adagio BT" w:hAnsi="English111 Adagio BT" w:cs="English111 Adagio BT"/>
      <w:color w:val="000000"/>
      <w:kern w:val="1"/>
    </w:rPr>
  </w:style>
  <w:style w:type="paragraph" w:styleId="NormaleWeb">
    <w:name w:val="Normal (Web)"/>
    <w:basedOn w:val="Normale"/>
    <w:pPr>
      <w:suppressAutoHyphens w:val="0"/>
      <w:spacing w:before="280"/>
    </w:pPr>
    <w:rPr>
      <w:color w:val="000000"/>
    </w:rPr>
  </w:style>
  <w:style w:type="paragraph" w:customStyle="1" w:styleId="western">
    <w:name w:val="western"/>
    <w:basedOn w:val="Normale"/>
    <w:pPr>
      <w:suppressAutoHyphens w:val="0"/>
      <w:spacing w:before="280"/>
    </w:pPr>
    <w:rPr>
      <w:b/>
      <w:bCs/>
      <w:color w:val="000000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spacing w:line="276" w:lineRule="auto"/>
      <w:ind w:left="720"/>
      <w:jc w:val="both"/>
    </w:pPr>
    <w:rPr>
      <w:rFonts w:ascii="Garamond" w:hAnsi="Garamond" w:cs="Garamond"/>
      <w:szCs w:val="22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cornice">
    <w:name w:val="Contenuto cornice"/>
    <w:basedOn w:val="Normale"/>
  </w:style>
  <w:style w:type="paragraph" w:customStyle="1" w:styleId="Corpodeltesto23">
    <w:name w:val="Corpo del testo 23"/>
    <w:basedOn w:val="Normal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8567-0F31-42F4-949A-B0B23A6B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Elena</dc:creator>
  <cp:lastModifiedBy>Nicola NM. Maini</cp:lastModifiedBy>
  <cp:revision>14</cp:revision>
  <cp:lastPrinted>1899-12-31T23:00:00Z</cp:lastPrinted>
  <dcterms:created xsi:type="dcterms:W3CDTF">2019-02-07T13:15:00Z</dcterms:created>
  <dcterms:modified xsi:type="dcterms:W3CDTF">2019-06-07T10:13:00Z</dcterms:modified>
</cp:coreProperties>
</file>