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AE0C78E" w:rsidR="00377526" w:rsidRPr="007673FA" w:rsidRDefault="00377526" w:rsidP="002D34E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D34E3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D34E3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3379"/>
        <w:gridCol w:w="1634"/>
        <w:gridCol w:w="2551"/>
      </w:tblGrid>
      <w:tr w:rsidR="00887CE1" w:rsidRPr="007673FA" w14:paraId="5D72C563" w14:textId="77777777" w:rsidTr="002D34E3">
        <w:trPr>
          <w:trHeight w:val="377"/>
        </w:trPr>
        <w:tc>
          <w:tcPr>
            <w:tcW w:w="218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379" w:type="dxa"/>
            <w:shd w:val="clear" w:color="auto" w:fill="FFFFFF"/>
          </w:tcPr>
          <w:p w14:paraId="5D72C560" w14:textId="5A66413B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IUSS Pavia</w:t>
            </w:r>
          </w:p>
        </w:tc>
        <w:tc>
          <w:tcPr>
            <w:tcW w:w="1634" w:type="dxa"/>
            <w:vMerge w:val="restart"/>
            <w:shd w:val="clear" w:color="auto" w:fill="FFFFFF"/>
          </w:tcPr>
          <w:p w14:paraId="056F5F2E" w14:textId="73CEC892" w:rsidR="002D34E3" w:rsidRDefault="00526FE9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  <w:r w:rsidR="002D34E3">
              <w:rPr>
                <w:rFonts w:ascii="Verdana" w:hAnsi="Verdana" w:cs="Arial"/>
                <w:sz w:val="20"/>
                <w:lang w:val="en-GB"/>
              </w:rPr>
              <w:t>-</w:t>
            </w:r>
          </w:p>
          <w:p w14:paraId="5D72C561" w14:textId="527D111F" w:rsidR="00887CE1" w:rsidRPr="00E02718" w:rsidRDefault="00526FE9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2D34E3">
        <w:trPr>
          <w:trHeight w:val="377"/>
        </w:trPr>
        <w:tc>
          <w:tcPr>
            <w:tcW w:w="218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79" w:type="dxa"/>
            <w:shd w:val="clear" w:color="auto" w:fill="FFFFFF"/>
          </w:tcPr>
          <w:p w14:paraId="5D72C567" w14:textId="6484BA44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PAVIA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03</w:t>
            </w:r>
          </w:p>
        </w:tc>
        <w:tc>
          <w:tcPr>
            <w:tcW w:w="163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D34E3">
        <w:trPr>
          <w:trHeight w:val="568"/>
        </w:trPr>
        <w:tc>
          <w:tcPr>
            <w:tcW w:w="218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379" w:type="dxa"/>
            <w:shd w:val="clear" w:color="auto" w:fill="FFFFFF"/>
          </w:tcPr>
          <w:p w14:paraId="7606EF28" w14:textId="77777777" w:rsidR="00AB029A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Palazzo del </w:t>
            </w:r>
            <w:proofErr w:type="spellStart"/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Broletto</w:t>
            </w:r>
            <w:proofErr w:type="spellEnd"/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</w:t>
            </w:r>
          </w:p>
          <w:p w14:paraId="6F2F1013" w14:textId="77777777" w:rsidR="002D34E3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Piazza </w:t>
            </w:r>
            <w:proofErr w:type="spellStart"/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della</w:t>
            </w:r>
            <w:proofErr w:type="spellEnd"/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Vittoria 15  </w:t>
            </w:r>
          </w:p>
          <w:p w14:paraId="5D72C56C" w14:textId="386754DA" w:rsidR="00AB029A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27100 </w:t>
            </w:r>
            <w:r w:rsidR="002D34E3"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Pavia</w:t>
            </w:r>
          </w:p>
        </w:tc>
        <w:tc>
          <w:tcPr>
            <w:tcW w:w="1634" w:type="dxa"/>
            <w:shd w:val="clear" w:color="auto" w:fill="FFFFFF"/>
          </w:tcPr>
          <w:p w14:paraId="5D72C56D" w14:textId="2AA439BF" w:rsidR="00377526" w:rsidRPr="005E466D" w:rsidRDefault="00AB029A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t>ountry/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="00377526"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D72C56E" w14:textId="72CBC96D" w:rsidR="00377526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/ IT</w:t>
            </w:r>
          </w:p>
        </w:tc>
      </w:tr>
      <w:tr w:rsidR="00377526" w:rsidRPr="00AB029A" w14:paraId="5D72C574" w14:textId="77777777" w:rsidTr="002D34E3">
        <w:trPr>
          <w:trHeight w:val="939"/>
        </w:trPr>
        <w:tc>
          <w:tcPr>
            <w:tcW w:w="2183" w:type="dxa"/>
            <w:shd w:val="clear" w:color="auto" w:fill="FFFFFF"/>
          </w:tcPr>
          <w:p w14:paraId="5D72C570" w14:textId="0311C00E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379" w:type="dxa"/>
            <w:shd w:val="clear" w:color="auto" w:fill="FFFFFF"/>
          </w:tcPr>
          <w:p w14:paraId="790849FB" w14:textId="77777777" w:rsidR="00AB029A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Ricardo Monteiro,</w:t>
            </w:r>
          </w:p>
          <w:p w14:paraId="5D72C571" w14:textId="4E0B2994" w:rsidR="00AB029A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Delegate</w:t>
            </w:r>
          </w:p>
        </w:tc>
        <w:tc>
          <w:tcPr>
            <w:tcW w:w="1634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73" w14:textId="257BFDFE" w:rsidR="00377526" w:rsidRPr="00AB029A" w:rsidRDefault="00AB029A" w:rsidP="00AB029A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AB029A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erasmusplus@iusspavia.it</w:t>
            </w:r>
          </w:p>
        </w:tc>
      </w:tr>
    </w:tbl>
    <w:p w14:paraId="5D72C575" w14:textId="6A5B7CBC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A10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A10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D3B6A9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B029A">
              <w:rPr>
                <w:rFonts w:ascii="Verdana" w:hAnsi="Verdana" w:cs="Calibri"/>
                <w:sz w:val="20"/>
                <w:lang w:val="en-GB"/>
              </w:rPr>
              <w:t xml:space="preserve"> Ricardo Monteiro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D41DE" w14:textId="77777777" w:rsidR="001A1037" w:rsidRDefault="001A1037">
      <w:r>
        <w:separator/>
      </w:r>
    </w:p>
  </w:endnote>
  <w:endnote w:type="continuationSeparator" w:id="0">
    <w:p w14:paraId="55BC1FE3" w14:textId="77777777" w:rsidR="001A1037" w:rsidRDefault="001A103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EA58F36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442A3" w14:textId="77777777" w:rsidR="001A1037" w:rsidRDefault="001A1037">
      <w:r>
        <w:separator/>
      </w:r>
    </w:p>
  </w:footnote>
  <w:footnote w:type="continuationSeparator" w:id="0">
    <w:p w14:paraId="6110D154" w14:textId="77777777" w:rsidR="001A1037" w:rsidRDefault="001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037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4E3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E7902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29A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051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9855924-76C5-4008-83ED-C8CC3C68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E804F-C29A-4B52-8EF3-8EFBB5AD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391</Words>
  <Characters>2230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Valeria VD. Degliantoni</cp:lastModifiedBy>
  <cp:revision>2</cp:revision>
  <cp:lastPrinted>2013-11-06T08:46:00Z</cp:lastPrinted>
  <dcterms:created xsi:type="dcterms:W3CDTF">2022-11-23T13:25:00Z</dcterms:created>
  <dcterms:modified xsi:type="dcterms:W3CDTF">2022-11-23T13:25:00Z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