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32FB49" w:rsidR="001903D7" w:rsidRPr="007673FA" w:rsidRDefault="00AA0AF4" w:rsidP="00533B1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533B1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533B18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0"/>
        <w:gridCol w:w="2848"/>
        <w:gridCol w:w="2226"/>
        <w:gridCol w:w="2540"/>
      </w:tblGrid>
      <w:tr w:rsidR="00116FBB" w:rsidRPr="009F5B61" w14:paraId="56E939EA" w14:textId="77777777" w:rsidTr="00881B64">
        <w:trPr>
          <w:trHeight w:val="314"/>
        </w:trPr>
        <w:tc>
          <w:tcPr>
            <w:tcW w:w="2064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400" w:type="dxa"/>
            <w:gridSpan w:val="3"/>
            <w:shd w:val="clear" w:color="auto" w:fill="FFFFFF"/>
          </w:tcPr>
          <w:p w14:paraId="56E939E9" w14:textId="212B702D" w:rsidR="00116FBB" w:rsidRPr="005E466D" w:rsidRDefault="00881B64" w:rsidP="00881B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IUSS Pavia</w:t>
            </w:r>
          </w:p>
        </w:tc>
      </w:tr>
      <w:tr w:rsidR="007967A9" w:rsidRPr="005E466D" w14:paraId="56E939F1" w14:textId="77777777" w:rsidTr="00881B64">
        <w:trPr>
          <w:trHeight w:val="314"/>
        </w:trPr>
        <w:tc>
          <w:tcPr>
            <w:tcW w:w="2064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31" w:type="dxa"/>
            <w:shd w:val="clear" w:color="auto" w:fill="FFFFFF"/>
          </w:tcPr>
          <w:p w14:paraId="56E939EE" w14:textId="6A7526D5" w:rsidR="007967A9" w:rsidRPr="005E466D" w:rsidRDefault="00881B6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PAVIA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03</w:t>
            </w:r>
          </w:p>
        </w:tc>
        <w:tc>
          <w:tcPr>
            <w:tcW w:w="1454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1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881B64">
        <w:trPr>
          <w:trHeight w:val="544"/>
        </w:trPr>
        <w:tc>
          <w:tcPr>
            <w:tcW w:w="2064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431" w:type="dxa"/>
            <w:shd w:val="clear" w:color="auto" w:fill="FFFFFF"/>
          </w:tcPr>
          <w:p w14:paraId="6CF50DDA" w14:textId="77777777" w:rsidR="00881B64" w:rsidRP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Palazzo del </w:t>
            </w:r>
            <w:proofErr w:type="spellStart"/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Broletto</w:t>
            </w:r>
            <w:proofErr w:type="spellEnd"/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</w:t>
            </w:r>
          </w:p>
          <w:p w14:paraId="78441491" w14:textId="77777777" w:rsid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Piazza </w:t>
            </w:r>
            <w:proofErr w:type="spellStart"/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della</w:t>
            </w:r>
            <w:proofErr w:type="spellEnd"/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Vittoria 15, </w:t>
            </w:r>
          </w:p>
          <w:p w14:paraId="56E939F3" w14:textId="66702B90" w:rsidR="007967A9" w:rsidRP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proofErr w:type="gramStart"/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27100  Pavia</w:t>
            </w:r>
            <w:proofErr w:type="gramEnd"/>
          </w:p>
        </w:tc>
        <w:tc>
          <w:tcPr>
            <w:tcW w:w="145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15" w:type="dxa"/>
            <w:shd w:val="clear" w:color="auto" w:fill="FFFFFF"/>
          </w:tcPr>
          <w:p w14:paraId="56E939F5" w14:textId="1C0D9B24" w:rsidR="007967A9" w:rsidRPr="005E466D" w:rsidRDefault="00881B64" w:rsidP="00881B64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</w:t>
            </w:r>
          </w:p>
        </w:tc>
      </w:tr>
      <w:tr w:rsidR="00881B64" w:rsidRPr="005E466D" w14:paraId="56E939FC" w14:textId="77777777" w:rsidTr="00881B64">
        <w:trPr>
          <w:trHeight w:val="811"/>
        </w:trPr>
        <w:tc>
          <w:tcPr>
            <w:tcW w:w="2064" w:type="dxa"/>
            <w:shd w:val="clear" w:color="auto" w:fill="FFFFFF"/>
          </w:tcPr>
          <w:p w14:paraId="56E939F7" w14:textId="77777777" w:rsidR="00881B64" w:rsidRPr="005E466D" w:rsidRDefault="00881B64" w:rsidP="00881B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431" w:type="dxa"/>
            <w:shd w:val="clear" w:color="auto" w:fill="FFFFFF"/>
          </w:tcPr>
          <w:p w14:paraId="4DC645F2" w14:textId="77777777" w:rsidR="00881B64" w:rsidRP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Ricardo Monteiro,</w:t>
            </w:r>
          </w:p>
          <w:p w14:paraId="56E939F8" w14:textId="4A762F34" w:rsidR="00881B64" w:rsidRPr="005E466D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 Delegate</w:t>
            </w:r>
          </w:p>
        </w:tc>
        <w:tc>
          <w:tcPr>
            <w:tcW w:w="1454" w:type="dxa"/>
            <w:shd w:val="clear" w:color="auto" w:fill="FFFFFF"/>
          </w:tcPr>
          <w:p w14:paraId="56E939F9" w14:textId="77777777" w:rsid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81B64" w:rsidRPr="00C17AB2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515" w:type="dxa"/>
            <w:shd w:val="clear" w:color="auto" w:fill="FFFFFF"/>
          </w:tcPr>
          <w:p w14:paraId="56E939FB" w14:textId="5EABD214" w:rsidR="00881B64" w:rsidRPr="00881B64" w:rsidRDefault="00881B64" w:rsidP="00881B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erasmusplus@iusspavia.it</w:t>
            </w:r>
          </w:p>
        </w:tc>
      </w:tr>
      <w:tr w:rsidR="00881B64" w:rsidRPr="005F0E76" w14:paraId="56E93A03" w14:textId="77777777" w:rsidTr="00881B64">
        <w:trPr>
          <w:trHeight w:val="811"/>
        </w:trPr>
        <w:tc>
          <w:tcPr>
            <w:tcW w:w="2064" w:type="dxa"/>
            <w:shd w:val="clear" w:color="auto" w:fill="FFFFFF"/>
          </w:tcPr>
          <w:p w14:paraId="56E939FD" w14:textId="77777777" w:rsidR="00881B64" w:rsidRPr="00474BE2" w:rsidRDefault="00881B64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881B64" w:rsidRPr="005E466D" w:rsidRDefault="00881B64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31" w:type="dxa"/>
            <w:shd w:val="clear" w:color="auto" w:fill="FFFFFF"/>
          </w:tcPr>
          <w:p w14:paraId="56E93A00" w14:textId="295D55DA" w:rsidR="00881B64" w:rsidRPr="00881B64" w:rsidRDefault="00881B64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Public University Institution</w:t>
            </w:r>
          </w:p>
        </w:tc>
        <w:tc>
          <w:tcPr>
            <w:tcW w:w="1454" w:type="dxa"/>
            <w:shd w:val="clear" w:color="auto" w:fill="FFFFFF"/>
          </w:tcPr>
          <w:p w14:paraId="1FC07922" w14:textId="10E3D567" w:rsidR="00881B64" w:rsidRPr="00782942" w:rsidRDefault="00881B64" w:rsidP="00881B6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881B64" w:rsidRPr="00F8532D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15" w:type="dxa"/>
            <w:shd w:val="clear" w:color="auto" w:fill="FFFFFF"/>
          </w:tcPr>
          <w:p w14:paraId="7F97F706" w14:textId="4632A26F" w:rsidR="00881B64" w:rsidRDefault="002B626F" w:rsidP="00881B6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B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881B64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881B64" w:rsidRPr="00F8532D" w:rsidRDefault="002B626F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6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81B64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50A3" w14:textId="77777777" w:rsidR="0044443F" w:rsidRDefault="0044443F">
      <w:r>
        <w:separator/>
      </w:r>
    </w:p>
  </w:endnote>
  <w:endnote w:type="continuationSeparator" w:id="0">
    <w:p w14:paraId="5A5B457F" w14:textId="77777777" w:rsidR="0044443F" w:rsidRDefault="0044443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9A6325C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7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0517" w14:textId="77777777" w:rsidR="0044443F" w:rsidRDefault="0044443F">
      <w:r>
        <w:separator/>
      </w:r>
    </w:p>
  </w:footnote>
  <w:footnote w:type="continuationSeparator" w:id="0">
    <w:p w14:paraId="3F760CAE" w14:textId="77777777" w:rsidR="0044443F" w:rsidRDefault="0044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5F1"/>
    <w:rsid w:val="00196A96"/>
    <w:rsid w:val="001977B4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6F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443F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18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3B3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1B64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01B78397-9836-428E-9F44-391AD33B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/field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52a87e-fa0e-4867-9149-5c43122db7fb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6E27E-5D1C-464B-9C38-5C71FDE2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430</Words>
  <Characters>2686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3110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Valeria VD. Degliantoni</cp:lastModifiedBy>
  <cp:revision>2</cp:revision>
  <cp:lastPrinted>2013-11-06T08:46:00Z</cp:lastPrinted>
  <dcterms:created xsi:type="dcterms:W3CDTF">2023-01-16T09:01:00Z</dcterms:created>
  <dcterms:modified xsi:type="dcterms:W3CDTF">2023-01-16T09:01:00Z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